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A1" w:rsidRPr="00A543A1" w:rsidRDefault="00A543A1" w:rsidP="00A543A1">
      <w:pPr>
        <w:pStyle w:val="Corpodeltesto"/>
        <w:spacing w:before="10"/>
        <w:rPr>
          <w:b/>
          <w:sz w:val="20"/>
        </w:rPr>
      </w:pPr>
    </w:p>
    <w:p w:rsidR="00A543A1" w:rsidRDefault="00A543A1" w:rsidP="00A543A1">
      <w:pPr>
        <w:pStyle w:val="Corpodeltesto"/>
        <w:spacing w:before="55"/>
        <w:ind w:left="653"/>
      </w:pPr>
    </w:p>
    <w:p w:rsidR="00CD473A" w:rsidRDefault="00A543A1" w:rsidP="00A543A1">
      <w:pPr>
        <w:pStyle w:val="Corpodeltesto"/>
        <w:spacing w:before="55"/>
        <w:ind w:left="653"/>
        <w:rPr>
          <w:rFonts w:asciiTheme="minorHAnsi" w:eastAsiaTheme="minorEastAsia" w:hAnsiTheme="minorHAnsi" w:cstheme="minorHAnsi"/>
          <w:u w:val="single"/>
          <w:lang w:eastAsia="ar-SA"/>
        </w:rPr>
      </w:pPr>
      <w:r w:rsidRPr="00AF2C3E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 w:rsidRPr="00AF2C3E"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</w:p>
    <w:p w:rsidR="00CD473A" w:rsidRPr="00CD473A" w:rsidRDefault="00CD473A" w:rsidP="00A543A1">
      <w:pPr>
        <w:pStyle w:val="Corpodeltesto"/>
        <w:spacing w:before="55"/>
        <w:ind w:left="653"/>
        <w:rPr>
          <w:rFonts w:asciiTheme="minorHAnsi" w:hAnsiTheme="minorHAnsi" w:cstheme="minorHAnsi"/>
          <w:b/>
          <w:bCs/>
          <w:color w:val="000000"/>
        </w:rPr>
      </w:pPr>
      <w:r w:rsidRPr="00CD473A">
        <w:rPr>
          <w:rFonts w:asciiTheme="minorHAnsi" w:eastAsiaTheme="minorEastAsia" w:hAnsiTheme="minorHAnsi" w:cstheme="minorHAnsi"/>
          <w:b/>
          <w:u w:val="single"/>
          <w:lang w:eastAsia="ar-SA"/>
        </w:rPr>
        <w:t>I</w:t>
      </w:r>
      <w:r w:rsidR="00A543A1" w:rsidRPr="00CD473A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stanza di partecipazione  </w:t>
      </w:r>
      <w:r w:rsidR="00A543A1" w:rsidRPr="00CD473A">
        <w:rPr>
          <w:rFonts w:asciiTheme="minorHAnsi" w:hAnsiTheme="minorHAnsi" w:cstheme="minorHAnsi"/>
          <w:b/>
          <w:bCs/>
          <w:color w:val="000000"/>
        </w:rPr>
        <w:t>GRUPP</w:t>
      </w:r>
      <w:r w:rsidRPr="00CD473A">
        <w:rPr>
          <w:rFonts w:asciiTheme="minorHAnsi" w:hAnsiTheme="minorHAnsi" w:cstheme="minorHAnsi"/>
          <w:b/>
          <w:bCs/>
          <w:color w:val="000000"/>
        </w:rPr>
        <w:t>O</w:t>
      </w:r>
      <w:r w:rsidR="00A543A1" w:rsidRPr="00CD473A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A543A1" w:rsidRPr="00CD473A">
        <w:rPr>
          <w:rFonts w:asciiTheme="minorHAnsi" w:hAnsiTheme="minorHAnsi" w:cstheme="minorHAnsi"/>
          <w:b/>
          <w:bCs/>
          <w:color w:val="000000"/>
        </w:rPr>
        <w:t>DI</w:t>
      </w:r>
      <w:proofErr w:type="spellEnd"/>
      <w:r w:rsidR="00A543A1" w:rsidRPr="00CD473A">
        <w:rPr>
          <w:rFonts w:asciiTheme="minorHAnsi" w:hAnsiTheme="minorHAnsi" w:cstheme="minorHAnsi"/>
          <w:b/>
          <w:bCs/>
          <w:color w:val="000000"/>
        </w:rPr>
        <w:t xml:space="preserve"> LAVORO </w:t>
      </w:r>
      <w:r w:rsidRPr="00CD473A">
        <w:rPr>
          <w:rFonts w:asciiTheme="minorHAnsi" w:hAnsiTheme="minorHAnsi" w:cstheme="minorHAnsi"/>
          <w:b/>
          <w:bCs/>
          <w:color w:val="000000"/>
        </w:rPr>
        <w:t xml:space="preserve">LINEA </w:t>
      </w:r>
      <w:proofErr w:type="spellStart"/>
      <w:r w:rsidRPr="00CD473A">
        <w:rPr>
          <w:rFonts w:asciiTheme="minorHAnsi" w:hAnsiTheme="minorHAnsi" w:cstheme="minorHAnsi"/>
          <w:b/>
          <w:bCs/>
          <w:color w:val="000000"/>
        </w:rPr>
        <w:t>DI</w:t>
      </w:r>
      <w:proofErr w:type="spellEnd"/>
      <w:r w:rsidRPr="00CD473A">
        <w:rPr>
          <w:rFonts w:asciiTheme="minorHAnsi" w:hAnsiTheme="minorHAnsi" w:cstheme="minorHAnsi"/>
          <w:b/>
          <w:bCs/>
          <w:color w:val="000000"/>
        </w:rPr>
        <w:t xml:space="preserve"> INTERVENTO A</w:t>
      </w:r>
    </w:p>
    <w:p w:rsidR="00A543A1" w:rsidRDefault="00A543A1" w:rsidP="00A543A1">
      <w:pPr>
        <w:pStyle w:val="Corpodeltesto"/>
        <w:spacing w:before="55"/>
        <w:ind w:left="653"/>
      </w:pPr>
      <w:r w:rsidRPr="00AF2C3E">
        <w:rPr>
          <w:rFonts w:asciiTheme="minorHAnsi" w:hAnsiTheme="minorHAnsi" w:cstheme="minorHAnsi"/>
          <w:color w:val="000000"/>
        </w:rPr>
        <w:t xml:space="preserve">Nuove competenze e nuovi linguaggi - Azione di potenziamento delle competenze STEM e </w:t>
      </w:r>
      <w:proofErr w:type="spellStart"/>
      <w:r w:rsidRPr="00AF2C3E">
        <w:rPr>
          <w:rFonts w:asciiTheme="minorHAnsi" w:hAnsiTheme="minorHAnsi" w:cstheme="minorHAnsi"/>
          <w:color w:val="000000"/>
        </w:rPr>
        <w:t>multilinguistiche</w:t>
      </w:r>
      <w:proofErr w:type="spellEnd"/>
      <w:r w:rsidRPr="00AF2C3E">
        <w:rPr>
          <w:rFonts w:asciiTheme="minorHAnsi" w:hAnsiTheme="minorHAnsi" w:cstheme="minorHAnsi"/>
          <w:color w:val="000000"/>
        </w:rPr>
        <w:t xml:space="preserve"> – D.M. 65 del 12 aprile 2023 - </w:t>
      </w:r>
      <w:r w:rsidRPr="00AB3CCC">
        <w:rPr>
          <w:rFonts w:ascii="Times New Roman" w:hAnsi="Times New Roman" w:cs="Times New Roman"/>
        </w:rPr>
        <w:t>Progetto</w:t>
      </w:r>
      <w:r w:rsidRPr="00AB3CCC">
        <w:rPr>
          <w:rFonts w:ascii="Times New Roman" w:hAnsi="Times New Roman" w:cs="Times New Roman"/>
          <w:spacing w:val="-1"/>
        </w:rPr>
        <w:t xml:space="preserve"> </w:t>
      </w:r>
      <w:r w:rsidRPr="00AB3CCC">
        <w:rPr>
          <w:rFonts w:ascii="Times New Roman" w:eastAsia="Calibri" w:hAnsi="Times New Roman" w:cs="Times New Roman"/>
          <w:bCs/>
          <w:i/>
          <w:iCs/>
          <w:lang w:eastAsia="en-US"/>
        </w:rPr>
        <w:t>TITOLO: ALLA SCOPERTA DELLE STEM</w:t>
      </w:r>
    </w:p>
    <w:p w:rsidR="00A543A1" w:rsidRDefault="00A543A1" w:rsidP="00A543A1">
      <w:pPr>
        <w:pStyle w:val="Corpodeltesto"/>
        <w:spacing w:before="55"/>
        <w:ind w:left="653"/>
        <w:rPr>
          <w:rFonts w:ascii="Times New Roman" w:eastAsia="Calibri" w:hAnsi="Times New Roman" w:cs="Times New Roman"/>
          <w:bCs/>
          <w:i/>
          <w:iCs/>
          <w:lang w:eastAsia="en-US"/>
        </w:rPr>
      </w:pPr>
      <w:r w:rsidRPr="00AB3CCC">
        <w:rPr>
          <w:rFonts w:ascii="Times New Roman" w:eastAsia="Calibri" w:hAnsi="Times New Roman" w:cs="Times New Roman"/>
          <w:bCs/>
          <w:i/>
          <w:iCs/>
          <w:lang w:eastAsia="en-US"/>
        </w:rPr>
        <w:t>CUP: J24D23002380006</w:t>
      </w:r>
    </w:p>
    <w:p w:rsidR="00A543A1" w:rsidRDefault="00A543A1" w:rsidP="00A543A1">
      <w:pPr>
        <w:pStyle w:val="Corpodeltesto"/>
        <w:spacing w:before="55"/>
        <w:ind w:left="653"/>
        <w:rPr>
          <w:iCs/>
        </w:rPr>
      </w:pPr>
      <w:r w:rsidRPr="00AB3CCC">
        <w:t>CODICE</w:t>
      </w:r>
      <w:r w:rsidRPr="00AB3CCC">
        <w:rPr>
          <w:spacing w:val="-9"/>
        </w:rPr>
        <w:t xml:space="preserve">  NAZIONALE : </w:t>
      </w:r>
      <w:r w:rsidRPr="00AB3CCC">
        <w:rPr>
          <w:i/>
          <w:iCs/>
        </w:rPr>
        <w:t>M4C1I3.1-2023-1143-P-37531</w:t>
      </w:r>
    </w:p>
    <w:p w:rsidR="00A543A1" w:rsidRPr="00AF2C3E" w:rsidRDefault="00A543A1" w:rsidP="00A543A1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543A1" w:rsidRPr="00AF2C3E" w:rsidRDefault="00A543A1" w:rsidP="00A543A1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ab/>
      </w:r>
    </w:p>
    <w:p w:rsidR="00A543A1" w:rsidRPr="00AF2C3E" w:rsidRDefault="00A543A1" w:rsidP="00A543A1">
      <w:pPr>
        <w:tabs>
          <w:tab w:val="left" w:pos="142"/>
        </w:tabs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A543A1" w:rsidRPr="00AF2C3E" w:rsidRDefault="00A543A1" w:rsidP="00A543A1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A543A1" w:rsidRPr="00AF2C3E" w:rsidRDefault="00A543A1" w:rsidP="00A543A1">
      <w:pPr>
        <w:autoSpaceDE w:val="0"/>
        <w:spacing w:line="480" w:lineRule="auto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A543A1" w:rsidRPr="00AF2C3E" w:rsidRDefault="00A543A1" w:rsidP="00A543A1">
      <w:pPr>
        <w:autoSpaceDE w:val="0"/>
        <w:spacing w:line="480" w:lineRule="auto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A543A1" w:rsidRPr="00AF2C3E" w:rsidRDefault="00A543A1" w:rsidP="00A543A1">
      <w:pPr>
        <w:autoSpaceDE w:val="0"/>
        <w:spacing w:line="480" w:lineRule="auto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A543A1" w:rsidRPr="00AF2C3E" w:rsidRDefault="00A543A1" w:rsidP="00A543A1">
      <w:pPr>
        <w:autoSpaceDE w:val="0"/>
        <w:spacing w:line="480" w:lineRule="auto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A543A1" w:rsidRPr="00AF2C3E" w:rsidRDefault="00A543A1" w:rsidP="00A543A1">
      <w:pPr>
        <w:autoSpaceDE w:val="0"/>
        <w:spacing w:line="480" w:lineRule="auto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AF2C3E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AF2C3E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A543A1" w:rsidRPr="00AF2C3E" w:rsidRDefault="00A543A1" w:rsidP="00A543A1">
      <w:pPr>
        <w:autoSpaceDE w:val="0"/>
        <w:spacing w:line="480" w:lineRule="auto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A543A1" w:rsidRPr="00AF2C3E" w:rsidRDefault="00A543A1" w:rsidP="00A543A1">
      <w:pPr>
        <w:autoSpaceDE w:val="0"/>
        <w:spacing w:line="480" w:lineRule="auto"/>
        <w:ind w:left="567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A543A1" w:rsidRPr="00AF2C3E" w:rsidRDefault="00A543A1" w:rsidP="00A543A1">
      <w:pPr>
        <w:autoSpaceDE w:val="0"/>
        <w:spacing w:line="480" w:lineRule="auto"/>
        <w:ind w:left="567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A543A1" w:rsidRDefault="00A543A1" w:rsidP="00483373">
      <w:pPr>
        <w:autoSpaceDE w:val="0"/>
        <w:autoSpaceDN w:val="0"/>
        <w:adjustRightInd w:val="0"/>
        <w:ind w:left="567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D577B">
        <w:rPr>
          <w:rFonts w:asciiTheme="minorHAnsi" w:eastAsiaTheme="minorEastAsia" w:hAnsiTheme="minorHAnsi" w:cstheme="minorHAnsi"/>
          <w:b/>
          <w:sz w:val="22"/>
          <w:szCs w:val="22"/>
        </w:rPr>
        <w:t xml:space="preserve">Di partecipare alla selezione per l’attribuzione dell’incarico di COMPONENTE DEL </w:t>
      </w:r>
      <w:r w:rsidR="00AD577B" w:rsidRPr="00AD57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GRUPPO di LAVORO INTERVENTO A- </w:t>
      </w:r>
      <w:r w:rsidR="00AD577B" w:rsidRPr="00AF2C3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Attività tecnica del gruppo di lavoro per l’orientamento e il tutoraggio per le STEM e il multilinguismo</w:t>
      </w:r>
      <w:r w:rsidR="00AD577B" w:rsidRPr="00AF2C3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 xml:space="preserve">relativamente al progetto di cui in oggetto </w:t>
      </w:r>
    </w:p>
    <w:p w:rsidR="00483373" w:rsidRPr="00483373" w:rsidRDefault="00483373" w:rsidP="00483373">
      <w:pPr>
        <w:autoSpaceDE w:val="0"/>
        <w:autoSpaceDN w:val="0"/>
        <w:adjustRightInd w:val="0"/>
        <w:ind w:left="567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A543A1" w:rsidRPr="00AF2C3E" w:rsidRDefault="00AD577B" w:rsidP="00483373">
      <w:pPr>
        <w:autoSpaceDE w:val="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>
        <w:rPr>
          <w:rFonts w:asciiTheme="minorHAnsi" w:eastAsiaTheme="minorEastAsia" w:hAnsiTheme="minorHAnsi" w:cstheme="minorHAnsi"/>
          <w:sz w:val="22"/>
          <w:szCs w:val="22"/>
        </w:rPr>
        <w:t>el caso</w:t>
      </w:r>
      <w:r w:rsidR="0048337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 xml:space="preserve">di dichiarazioni mendaci, </w:t>
      </w:r>
      <w:r w:rsidR="00A543A1" w:rsidRPr="00AF2C3E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A543A1" w:rsidRPr="00AF2C3E" w:rsidRDefault="00F5423C" w:rsidP="00F5423C">
      <w:pPr>
        <w:suppressAutoHyphens/>
        <w:autoSpaceDE w:val="0"/>
        <w:spacing w:after="200" w:line="360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31.6pt;margin-top:.85pt;width:9.6pt;height:10pt;z-index:251661312"/>
        </w:pic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      </w:t>
      </w:r>
      <w:r w:rsidR="00AD577B">
        <w:rPr>
          <w:rFonts w:asciiTheme="minorHAnsi" w:eastAsiaTheme="minorEastAsia" w:hAnsiTheme="minorHAnsi" w:cstheme="minorHAnsi"/>
          <w:sz w:val="22"/>
          <w:szCs w:val="22"/>
        </w:rPr>
        <w:t xml:space="preserve">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A543A1" w:rsidRPr="00AF2C3E" w:rsidRDefault="00254E33" w:rsidP="00AD577B">
      <w:pPr>
        <w:suppressAutoHyphens/>
        <w:autoSpaceDE w:val="0"/>
        <w:spacing w:after="200" w:line="360" w:lineRule="auto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lastRenderedPageBreak/>
        <w:pict>
          <v:shape id="_x0000_s1027" type="#_x0000_t109" style="position:absolute;left:0;text-align:left;margin-left:31.6pt;margin-top:.3pt;width:9.6pt;height:10pt;z-index:251659264"/>
        </w:pict>
      </w:r>
      <w:r w:rsidR="00AD577B">
        <w:rPr>
          <w:rFonts w:asciiTheme="minorHAnsi" w:eastAsiaTheme="minorEastAsia" w:hAnsiTheme="minorHAnsi" w:cstheme="minorHAnsi"/>
          <w:sz w:val="22"/>
          <w:szCs w:val="22"/>
        </w:rPr>
        <w:t xml:space="preserve">     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A543A1" w:rsidRPr="00AF2C3E" w:rsidRDefault="00254E33" w:rsidP="00AD577B">
      <w:pPr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 id="_x0000_s1029" type="#_x0000_t109" style="position:absolute;left:0;text-align:left;margin-left:31.6pt;margin-top:.85pt;width:9.6pt;height:10pt;z-index:251660288"/>
        </w:pict>
      </w:r>
      <w:r w:rsidR="00AD577B">
        <w:rPr>
          <w:rFonts w:asciiTheme="minorHAnsi" w:eastAsiaTheme="minorEastAsia" w:hAnsiTheme="minorHAnsi" w:cstheme="minorHAnsi"/>
          <w:sz w:val="22"/>
          <w:szCs w:val="22"/>
        </w:rPr>
        <w:t xml:space="preserve">        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:rsidR="00A543A1" w:rsidRPr="00AD577B" w:rsidRDefault="00F5423C" w:rsidP="00F5423C">
      <w:pPr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 id="_x0000_s1031" type="#_x0000_t109" style="position:absolute;left:0;text-align:left;margin-left:31.6pt;margin-top:.25pt;width:9.6pt;height:10pt;z-index:251662336"/>
        </w:pic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  <w:proofErr w:type="spellStart"/>
      <w:r w:rsidR="00AD577B">
        <w:rPr>
          <w:rFonts w:asciiTheme="minorHAnsi" w:eastAsiaTheme="minorEastAsi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A543A1" w:rsidRPr="00AF2C3E" w:rsidRDefault="00F5423C" w:rsidP="00F5423C">
      <w:pPr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 id="_x0000_s1032" type="#_x0000_t109" style="position:absolute;left:0;text-align:left;margin-left:31.6pt;margin-top:2.4pt;width:9.6pt;height:10pt;z-index:251663360"/>
        </w:pic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A543A1" w:rsidRPr="00AF2C3E" w:rsidRDefault="00F5423C" w:rsidP="00F5423C">
      <w:pPr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 id="_x0000_s1033" type="#_x0000_t109" style="position:absolute;left:0;text-align:left;margin-left:31.6pt;margin-top:2.95pt;width:9.6pt;height:10pt;z-index:251664384"/>
        </w:pic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</w:t>
      </w:r>
      <w:r w:rsidR="00A543A1">
        <w:rPr>
          <w:rFonts w:asciiTheme="minorHAnsi" w:eastAsiaTheme="minorEastAsia" w:hAnsiTheme="minorHAnsi" w:cstheme="minorHAnsi"/>
          <w:sz w:val="22"/>
          <w:szCs w:val="22"/>
        </w:rPr>
        <w:t>l’istituto</w:t>
      </w:r>
    </w:p>
    <w:p w:rsidR="00A543A1" w:rsidRPr="00AF2C3E" w:rsidRDefault="00F5423C" w:rsidP="00F5423C">
      <w:pPr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 id="_x0000_s1034" type="#_x0000_t109" style="position:absolute;left:0;text-align:left;margin-left:31.6pt;margin-top:.3pt;width:9.6pt;height:10pt;z-index:251665408"/>
        </w:pic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A543A1" w:rsidRPr="00AF2C3E" w:rsidRDefault="00A543A1" w:rsidP="00A543A1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:rsidR="006D4B30" w:rsidRDefault="006D4B30" w:rsidP="006D4B30">
      <w:pPr>
        <w:ind w:left="567"/>
      </w:pPr>
      <w:r w:rsidRPr="00790CEF">
        <w:t xml:space="preserve">   </w:t>
      </w:r>
    </w:p>
    <w:p w:rsidR="00B2084F" w:rsidRDefault="00B2084F" w:rsidP="006D4B30">
      <w:pPr>
        <w:ind w:left="567"/>
      </w:pPr>
    </w:p>
    <w:p w:rsidR="00B2084F" w:rsidRDefault="00B2084F" w:rsidP="006D4B30">
      <w:pPr>
        <w:ind w:left="567"/>
      </w:pPr>
    </w:p>
    <w:p w:rsidR="006D4B30" w:rsidRPr="00790CEF" w:rsidRDefault="006D4B30" w:rsidP="006D4B30">
      <w:pPr>
        <w:ind w:left="567"/>
      </w:pPr>
      <w:r w:rsidRPr="00790CEF">
        <w:t xml:space="preserve"> TABELLA VALUTAZIONE TITOLI- GRUPPO </w:t>
      </w:r>
      <w:proofErr w:type="spellStart"/>
      <w:r w:rsidRPr="00790CEF">
        <w:t>DI</w:t>
      </w:r>
      <w:proofErr w:type="spellEnd"/>
      <w:r w:rsidRPr="00790CEF">
        <w:t xml:space="preserve"> LAVORO-LINEA </w:t>
      </w:r>
      <w:proofErr w:type="spellStart"/>
      <w:r w:rsidRPr="00790CEF">
        <w:t>DI</w:t>
      </w:r>
      <w:proofErr w:type="spellEnd"/>
      <w:r w:rsidRPr="00790CEF">
        <w:t xml:space="preserve"> INTERVENTO A- DM65</w:t>
      </w:r>
    </w:p>
    <w:tbl>
      <w:tblPr>
        <w:tblStyle w:val="TableNormal"/>
        <w:tblW w:w="907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284"/>
        <w:gridCol w:w="1134"/>
        <w:gridCol w:w="1134"/>
        <w:gridCol w:w="1134"/>
        <w:gridCol w:w="1134"/>
      </w:tblGrid>
      <w:tr w:rsidR="006D4B30" w:rsidRPr="00790CEF" w:rsidTr="006D4B30">
        <w:trPr>
          <w:trHeight w:val="290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9" w:line="260" w:lineRule="exact"/>
              <w:ind w:left="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TITOLI</w:t>
            </w:r>
          </w:p>
        </w:tc>
        <w:tc>
          <w:tcPr>
            <w:tcW w:w="1418" w:type="dxa"/>
            <w:gridSpan w:val="2"/>
          </w:tcPr>
          <w:p w:rsidR="006D4B30" w:rsidRPr="002F425A" w:rsidRDefault="006D4B30" w:rsidP="007B44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</w:t>
            </w:r>
          </w:p>
        </w:tc>
        <w:tc>
          <w:tcPr>
            <w:tcW w:w="1134" w:type="dxa"/>
          </w:tcPr>
          <w:p w:rsidR="006D4B30" w:rsidRDefault="006D4B30" w:rsidP="007B441E">
            <w:pPr>
              <w:rPr>
                <w:rFonts w:ascii="Times New Roman" w:hAnsi="Times New Roman"/>
                <w:sz w:val="20"/>
                <w:szCs w:val="20"/>
              </w:rPr>
            </w:pPr>
            <w:r w:rsidRPr="002F425A">
              <w:rPr>
                <w:rFonts w:ascii="Times New Roman" w:hAnsi="Times New Roman"/>
                <w:sz w:val="20"/>
                <w:szCs w:val="20"/>
              </w:rPr>
              <w:t xml:space="preserve">n. </w:t>
            </w:r>
            <w:proofErr w:type="spellStart"/>
            <w:r w:rsidRPr="002F425A">
              <w:rPr>
                <w:rFonts w:ascii="Times New Roman" w:hAnsi="Times New Roman"/>
                <w:sz w:val="20"/>
                <w:szCs w:val="20"/>
              </w:rPr>
              <w:t>riferimento</w:t>
            </w:r>
            <w:proofErr w:type="spellEnd"/>
            <w:r w:rsidRPr="002F4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4B30" w:rsidRPr="002F425A" w:rsidRDefault="006D4B30" w:rsidP="007B441E">
            <w:pPr>
              <w:rPr>
                <w:rFonts w:ascii="Times New Roman" w:hAnsi="Times New Roman"/>
                <w:sz w:val="20"/>
                <w:szCs w:val="20"/>
              </w:rPr>
            </w:pPr>
            <w:r w:rsidRPr="002F425A">
              <w:rPr>
                <w:rFonts w:ascii="Times New Roman" w:hAnsi="Times New Roman"/>
                <w:sz w:val="20"/>
                <w:szCs w:val="20"/>
              </w:rPr>
              <w:t>del curriculum</w:t>
            </w:r>
          </w:p>
        </w:tc>
        <w:tc>
          <w:tcPr>
            <w:tcW w:w="1134" w:type="dxa"/>
          </w:tcPr>
          <w:p w:rsidR="006D4B30" w:rsidRDefault="006D4B30" w:rsidP="007B441E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E1C5C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da compilare </w:t>
            </w:r>
          </w:p>
          <w:p w:rsidR="006D4B30" w:rsidRPr="002E1C5C" w:rsidRDefault="006D4B30" w:rsidP="007B441E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E1C5C">
              <w:rPr>
                <w:rFonts w:ascii="Times New Roman" w:hAnsi="Times New Roman"/>
                <w:sz w:val="20"/>
                <w:szCs w:val="20"/>
                <w:lang w:val="it-IT"/>
              </w:rPr>
              <w:t>a cura del candidato</w:t>
            </w:r>
          </w:p>
        </w:tc>
        <w:tc>
          <w:tcPr>
            <w:tcW w:w="1134" w:type="dxa"/>
          </w:tcPr>
          <w:p w:rsidR="006D4B30" w:rsidRDefault="006D4B30" w:rsidP="007B441E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E1C5C">
              <w:rPr>
                <w:rFonts w:ascii="Times New Roman" w:hAnsi="Times New Roman"/>
                <w:sz w:val="20"/>
                <w:szCs w:val="20"/>
                <w:lang w:val="it-IT"/>
              </w:rPr>
              <w:t>da compilare</w:t>
            </w:r>
          </w:p>
          <w:p w:rsidR="006D4B30" w:rsidRPr="002E1C5C" w:rsidRDefault="006D4B30" w:rsidP="007B441E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E1C5C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 cura della commissione</w:t>
            </w:r>
          </w:p>
        </w:tc>
      </w:tr>
      <w:tr w:rsidR="006D4B30" w:rsidRPr="00790CEF" w:rsidTr="006D4B30">
        <w:trPr>
          <w:trHeight w:val="290"/>
        </w:trPr>
        <w:tc>
          <w:tcPr>
            <w:tcW w:w="5671" w:type="dxa"/>
            <w:gridSpan w:val="3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TITOLI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DI</w:t>
            </w:r>
            <w:r w:rsidRPr="00790CE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STUDIO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290"/>
        </w:trPr>
        <w:tc>
          <w:tcPr>
            <w:tcW w:w="5671" w:type="dxa"/>
            <w:gridSpan w:val="3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vecchio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ordinamento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magistrale</w:t>
            </w:r>
          </w:p>
        </w:tc>
        <w:tc>
          <w:tcPr>
            <w:tcW w:w="1134" w:type="dxa"/>
          </w:tcPr>
          <w:p w:rsidR="006D4B30" w:rsidRPr="00A9492D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6D4B30" w:rsidRPr="00A9492D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6D4B30" w:rsidRPr="002E1C5C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6D4B30" w:rsidRPr="00790CEF" w:rsidTr="006D4B30">
        <w:trPr>
          <w:trHeight w:val="290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30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110</w:t>
            </w:r>
            <w:r w:rsidRPr="00790CE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e</w:t>
            </w:r>
            <w:r w:rsidRPr="00790CE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Lode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290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6"/>
              <w:ind w:left="23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Da</w:t>
            </w:r>
            <w:proofErr w:type="spellEnd"/>
            <w:r w:rsidRPr="00790CE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101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a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spacing w:before="23" w:line="258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23" w:line="258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23" w:line="258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23" w:line="258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290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3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Da</w:t>
            </w:r>
            <w:proofErr w:type="spellEnd"/>
            <w:r w:rsidRPr="00790CE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90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a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9" w:line="244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290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9" w:line="260" w:lineRule="exact"/>
              <w:ind w:left="23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Fino</w:t>
            </w:r>
            <w:proofErr w:type="spellEnd"/>
            <w:r w:rsidRPr="00790CE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a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290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9" w:line="260" w:lineRule="exact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Ulteriore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vecchio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ordinamento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magistrale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" w:line="253" w:lineRule="exact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577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3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Dottorato</w:t>
            </w:r>
            <w:r w:rsidRPr="00790CE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ricerca,</w:t>
            </w:r>
            <w:r w:rsidRPr="00790CE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Master, (attinenti a ruoli di coordinamento/direzione e all’area di riferimento )</w:t>
            </w:r>
          </w:p>
          <w:p w:rsidR="006D4B30" w:rsidRPr="00790CEF" w:rsidRDefault="006D4B30" w:rsidP="007B441E">
            <w:pPr>
              <w:pStyle w:val="TableParagraph"/>
              <w:spacing w:before="41" w:line="245" w:lineRule="exact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(4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titolo,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massimo</w:t>
            </w:r>
            <w:r w:rsidRPr="00790CEF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titoli,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8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max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577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3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Pubblicazioni</w:t>
            </w:r>
            <w:r w:rsidRPr="00790CE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790CE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contenuto</w:t>
            </w:r>
            <w:r w:rsidRPr="00790CEF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didattico- Corsi di perfezionamento(attinenti a ruoli di coordinamento/direzione e all’area di riferimento )</w:t>
            </w:r>
          </w:p>
          <w:p w:rsidR="006D4B30" w:rsidRPr="00790CEF" w:rsidRDefault="006D4B30" w:rsidP="007B441E">
            <w:pPr>
              <w:pStyle w:val="TableParagraph"/>
              <w:spacing w:before="41" w:line="245" w:lineRule="exact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(2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pubblicazione,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pubblicazioni,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6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  <w:lang w:val="it-IT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790CEF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6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60"/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490"/>
        </w:trPr>
        <w:tc>
          <w:tcPr>
            <w:tcW w:w="5671" w:type="dxa"/>
            <w:gridSpan w:val="3"/>
            <w:shd w:val="clear" w:color="auto" w:fill="auto"/>
          </w:tcPr>
          <w:p w:rsidR="006D4B30" w:rsidRPr="00790CEF" w:rsidRDefault="006D4B30" w:rsidP="007B441E">
            <w:pPr>
              <w:pStyle w:val="TableParagraph"/>
              <w:spacing w:before="114"/>
              <w:ind w:left="95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ESPERIENZA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COERENTE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CON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L’INCARICO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14"/>
              <w:ind w:left="9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14"/>
              <w:ind w:left="9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114"/>
              <w:ind w:left="9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949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4" w:line="276" w:lineRule="auto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Esperienze</w:t>
            </w:r>
            <w:r w:rsidRPr="00790CEF">
              <w:rPr>
                <w:rFonts w:ascii="Times New Roman" w:hAnsi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coordinamento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organizzazione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diretta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progettualità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complesse</w:t>
            </w:r>
            <w:r w:rsidRPr="00790CEF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(es.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PNRR,</w:t>
            </w:r>
            <w:r w:rsidRPr="00790CEF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PON,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PON</w:t>
            </w:r>
            <w:r w:rsidRPr="00790CEF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FESR,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 POR,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ecc)</w:t>
            </w:r>
          </w:p>
          <w:p w:rsidR="006D4B30" w:rsidRPr="00790CEF" w:rsidRDefault="006D4B30" w:rsidP="007B441E">
            <w:pPr>
              <w:pStyle w:val="TableParagraph"/>
              <w:spacing w:line="244" w:lineRule="exact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(3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pt.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esperienza,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esperienze,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9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6D4B30" w:rsidRPr="00790CEF" w:rsidRDefault="006D4B30" w:rsidP="007B441E">
            <w:pPr>
              <w:pStyle w:val="TableParagraph"/>
              <w:spacing w:before="3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6D4B30" w:rsidRPr="00790CEF" w:rsidRDefault="006D4B30" w:rsidP="007B441E">
            <w:pPr>
              <w:pStyle w:val="TableParagraph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max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1797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4" w:line="276" w:lineRule="auto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Incarichi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svolti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all’interno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delle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istituzioni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scolastiche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nel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corso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degli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ultimi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790CEF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anni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(2020/2021; 2021/22;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2022/23)</w:t>
            </w:r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834"/>
              </w:tabs>
              <w:spacing w:before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Funzione</w:t>
            </w:r>
            <w:proofErr w:type="spellEnd"/>
            <w:r w:rsidRPr="00790CEF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Strumentale</w:t>
            </w:r>
            <w:proofErr w:type="spellEnd"/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834"/>
              </w:tabs>
              <w:spacing w:before="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Animatore</w:t>
            </w:r>
            <w:proofErr w:type="spellEnd"/>
            <w:r w:rsidRPr="00790CEF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Digitale</w:t>
            </w:r>
            <w:proofErr w:type="spellEnd"/>
            <w:r w:rsidRPr="00790CE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834"/>
              </w:tabs>
              <w:spacing w:before="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Collaboratore</w:t>
            </w:r>
            <w:proofErr w:type="spellEnd"/>
            <w:r w:rsidRPr="00790CEF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del</w:t>
            </w:r>
            <w:r w:rsidRPr="00790CEF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Dirigente</w:t>
            </w:r>
            <w:proofErr w:type="spellEnd"/>
          </w:p>
          <w:p w:rsidR="006D4B30" w:rsidRPr="00790CEF" w:rsidRDefault="006D4B30" w:rsidP="007B441E">
            <w:pPr>
              <w:pStyle w:val="TableParagraph"/>
              <w:spacing w:line="245" w:lineRule="exact"/>
              <w:ind w:left="11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(5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annualità;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possono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essere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conteggiate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più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funzioni)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6D4B30" w:rsidRPr="00AF3E54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6D4B30" w:rsidRPr="00AF3E54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6D4B30" w:rsidRPr="00AF3E54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6D4B30" w:rsidRPr="00790CEF" w:rsidTr="006D4B30">
        <w:trPr>
          <w:trHeight w:val="949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3" w:line="276" w:lineRule="auto"/>
              <w:ind w:left="114" w:right="10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Esperienze professionali in qualità di formatore di personale docente correlate agli ambiti</w:t>
            </w:r>
            <w:r w:rsidRPr="00790CEF">
              <w:rPr>
                <w:rFonts w:ascii="Times New Roman" w:hAnsi="Times New Roman"/>
                <w:spacing w:val="-48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STEAM,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digitale,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linguistico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presso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Università,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IPRASE,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Istituti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scolastici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altri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enti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accreditati</w:t>
            </w:r>
          </w:p>
          <w:p w:rsidR="006D4B30" w:rsidRPr="00790CEF" w:rsidRDefault="006D4B30" w:rsidP="007B441E">
            <w:pPr>
              <w:pStyle w:val="TableParagraph"/>
              <w:spacing w:before="1" w:line="244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(3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esperienza,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massimo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esperienze,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9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6D4B30" w:rsidRPr="00790CEF" w:rsidRDefault="006D4B30" w:rsidP="007B441E">
            <w:pPr>
              <w:pStyle w:val="TableParagraph"/>
              <w:spacing w:before="4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6D4B30" w:rsidRPr="00790CEF" w:rsidRDefault="006D4B30" w:rsidP="007B441E">
            <w:pPr>
              <w:pStyle w:val="TableParagraph"/>
              <w:ind w:left="246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max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1282"/>
        </w:trPr>
        <w:tc>
          <w:tcPr>
            <w:tcW w:w="4253" w:type="dxa"/>
          </w:tcPr>
          <w:p w:rsidR="006D4B30" w:rsidRPr="00790CEF" w:rsidRDefault="006D4B30" w:rsidP="007B441E">
            <w:pPr>
              <w:pStyle w:val="TableParagraph"/>
              <w:spacing w:before="4" w:line="276" w:lineRule="auto"/>
              <w:ind w:left="114" w:right="10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Frequenza, comprovata da attestato, di corsi di formazione pari o superiori alle 10 ore,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erogati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Università,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IPRASE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altri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enti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accreditati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su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tematiche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relative</w:t>
            </w:r>
            <w:r w:rsidRPr="00790CEF">
              <w:rPr>
                <w:rFonts w:ascii="Times New Roman" w:hAnsi="Times New Roman"/>
                <w:spacing w:val="50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alle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metodologie didattiche attive e innovative, alla didattica delle discipline STEAM e al</w:t>
            </w:r>
            <w:r w:rsidRPr="00790CEF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potenziamento</w:t>
            </w:r>
            <w:r w:rsidRPr="00790CEF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linguistico</w:t>
            </w:r>
          </w:p>
          <w:p w:rsidR="006D4B30" w:rsidRPr="00790CEF" w:rsidRDefault="006D4B30" w:rsidP="007B441E">
            <w:pPr>
              <w:pStyle w:val="TableParagraph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(2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corso,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massimo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corsi,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10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  <w:p w:rsidR="006D4B30" w:rsidRPr="00790CEF" w:rsidRDefault="006D4B30" w:rsidP="007B441E">
            <w:pPr>
              <w:pStyle w:val="TableParagraph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gridSpan w:val="2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6D4B30" w:rsidRPr="00790CEF" w:rsidRDefault="006D4B30" w:rsidP="007B441E">
            <w:pPr>
              <w:pStyle w:val="TableParagraph"/>
              <w:spacing w:before="1"/>
              <w:ind w:left="246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max</w:t>
            </w:r>
            <w:r w:rsidRPr="00790CE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281"/>
        </w:trPr>
        <w:tc>
          <w:tcPr>
            <w:tcW w:w="5671" w:type="dxa"/>
            <w:gridSpan w:val="3"/>
            <w:shd w:val="clear" w:color="auto" w:fill="auto"/>
          </w:tcPr>
          <w:p w:rsidR="006D4B30" w:rsidRPr="00790CEF" w:rsidRDefault="006D4B30" w:rsidP="007B441E">
            <w:pPr>
              <w:pStyle w:val="TableParagraph"/>
              <w:spacing w:before="3" w:line="258" w:lineRule="exact"/>
              <w:ind w:left="950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CERTIFICAZIONI</w:t>
            </w:r>
            <w:r w:rsidRPr="00790CEF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INFORMATICHE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3" w:line="258" w:lineRule="exact"/>
              <w:ind w:left="9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3" w:line="258" w:lineRule="exact"/>
              <w:ind w:left="9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3" w:line="258" w:lineRule="exact"/>
              <w:ind w:left="9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1814"/>
        </w:trPr>
        <w:tc>
          <w:tcPr>
            <w:tcW w:w="4537" w:type="dxa"/>
            <w:gridSpan w:val="2"/>
          </w:tcPr>
          <w:p w:rsidR="006D4B30" w:rsidRPr="00790CEF" w:rsidRDefault="006D4B30" w:rsidP="007B441E">
            <w:pPr>
              <w:pStyle w:val="TableParagraph"/>
              <w:spacing w:before="4"/>
              <w:ind w:left="10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0CEF">
              <w:rPr>
                <w:rFonts w:ascii="Times New Roman" w:hAnsi="Times New Roman"/>
                <w:sz w:val="20"/>
                <w:szCs w:val="20"/>
              </w:rPr>
              <w:t>Certificazione</w:t>
            </w:r>
            <w:proofErr w:type="spellEnd"/>
            <w:r w:rsidRPr="00790CE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ICDL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(ex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ECDL)</w:t>
            </w:r>
            <w:r w:rsidRPr="00790CEF"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International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Certification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of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Digital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Literacy</w:t>
            </w:r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before="41"/>
              <w:ind w:hanging="361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ICDL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Full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standard</w:t>
            </w:r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before="40"/>
              <w:ind w:hanging="361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ICDL</w:t>
            </w:r>
            <w:r w:rsidRPr="00790CE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Standard</w:t>
            </w:r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before="41"/>
              <w:ind w:hanging="361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ICDL</w:t>
            </w:r>
            <w:r w:rsidRPr="00790CE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Base</w:t>
            </w:r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before="40"/>
              <w:ind w:hanging="361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ICDL</w:t>
            </w:r>
            <w:r w:rsidRPr="00790CEF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Prime</w:t>
            </w:r>
          </w:p>
          <w:p w:rsidR="006D4B30" w:rsidRPr="00790CEF" w:rsidRDefault="006D4B30" w:rsidP="006D4B30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before="40" w:line="244" w:lineRule="exact"/>
              <w:ind w:hanging="361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ICDL</w:t>
            </w:r>
            <w:r w:rsidRPr="00790CE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90CEF">
              <w:rPr>
                <w:rFonts w:ascii="Times New Roman" w:hAnsi="Times New Roman"/>
                <w:sz w:val="20"/>
                <w:szCs w:val="20"/>
              </w:rPr>
              <w:t>Essentials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  <w:p w:rsidR="006D4B30" w:rsidRPr="00790CEF" w:rsidRDefault="006D4B30" w:rsidP="007B441E">
            <w:pPr>
              <w:pStyle w:val="TableParagraph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D4B30" w:rsidRPr="00790CEF" w:rsidRDefault="006D4B30" w:rsidP="007B441E">
            <w:pPr>
              <w:pStyle w:val="TableParagraph"/>
              <w:spacing w:before="4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D4B30" w:rsidRPr="00790CEF" w:rsidRDefault="006D4B30" w:rsidP="007B441E">
            <w:pPr>
              <w:pStyle w:val="TableParagraph"/>
              <w:spacing w:before="41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1.5</w:t>
            </w:r>
          </w:p>
          <w:p w:rsidR="006D4B30" w:rsidRPr="00790CEF" w:rsidRDefault="006D4B30" w:rsidP="007B441E">
            <w:pPr>
              <w:pStyle w:val="TableParagraph"/>
              <w:spacing w:before="4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D4B30" w:rsidRPr="00790CEF" w:rsidRDefault="006D4B30" w:rsidP="007B441E">
            <w:pPr>
              <w:pStyle w:val="TableParagraph"/>
              <w:spacing w:before="41" w:line="24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790CEF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B30" w:rsidRPr="00790CEF" w:rsidTr="006D4B30">
        <w:trPr>
          <w:trHeight w:val="422"/>
        </w:trPr>
        <w:tc>
          <w:tcPr>
            <w:tcW w:w="6805" w:type="dxa"/>
            <w:gridSpan w:val="4"/>
          </w:tcPr>
          <w:p w:rsidR="006D4B30" w:rsidRPr="00790CEF" w:rsidRDefault="006D4B30" w:rsidP="007B441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TOTALE</w:t>
            </w: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B30" w:rsidRPr="00790CEF" w:rsidRDefault="006D4B30" w:rsidP="007B441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4B30" w:rsidRDefault="006D4B30" w:rsidP="00A543A1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       </w:t>
      </w:r>
    </w:p>
    <w:p w:rsidR="006D4B30" w:rsidRDefault="006D4B30" w:rsidP="006D4B30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Si allega alla presente:  </w:t>
      </w:r>
    </w:p>
    <w:p w:rsidR="006D4B30" w:rsidRDefault="006D4B30" w:rsidP="00B2084F">
      <w:pPr>
        <w:pStyle w:val="Paragrafoelenco"/>
        <w:numPr>
          <w:ilvl w:val="0"/>
          <w:numId w:val="39"/>
        </w:numPr>
        <w:autoSpaceDE w:val="0"/>
        <w:spacing w:after="200"/>
        <w:ind w:left="142" w:firstLine="709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="00A543A1" w:rsidRPr="006D4B30">
        <w:rPr>
          <w:rFonts w:asciiTheme="minorHAnsi" w:eastAsiaTheme="minorEastAsia" w:hAnsiTheme="minorHAnsi" w:cstheme="minorHAnsi"/>
          <w:sz w:val="22"/>
          <w:szCs w:val="22"/>
        </w:rPr>
        <w:t>Curriculum Vitae</w:t>
      </w:r>
      <w:r w:rsidRPr="006D4B3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:rsidR="006D4B30" w:rsidRDefault="00483373" w:rsidP="006D4B30">
      <w:pPr>
        <w:pStyle w:val="Paragrafoelenco"/>
        <w:numPr>
          <w:ilvl w:val="0"/>
          <w:numId w:val="39"/>
        </w:numPr>
        <w:autoSpaceDE w:val="0"/>
        <w:spacing w:after="200"/>
        <w:ind w:left="426" w:firstLine="408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="006D4B30" w:rsidRPr="006D4B30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A543A1" w:rsidRPr="006D4B30" w:rsidRDefault="006D4B30" w:rsidP="006D4B30">
      <w:pPr>
        <w:pStyle w:val="Paragrafoelenco"/>
        <w:numPr>
          <w:ilvl w:val="0"/>
          <w:numId w:val="39"/>
        </w:numPr>
        <w:autoSpaceDE w:val="0"/>
        <w:spacing w:after="200"/>
        <w:ind w:left="426" w:firstLine="408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D4B30"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="00A543A1" w:rsidRPr="006D4B30">
        <w:rPr>
          <w:rFonts w:asciiTheme="minorHAnsi" w:eastAsiaTheme="minorEastAsia" w:hAnsiTheme="minorHAnsi" w:cstheme="minorHAnsi"/>
          <w:sz w:val="22"/>
          <w:szCs w:val="22"/>
        </w:rPr>
        <w:t>Dichiarazione di insussistenza di incompatibilità o cause ostative</w:t>
      </w:r>
    </w:p>
    <w:p w:rsidR="00A543A1" w:rsidRPr="00AF2C3E" w:rsidRDefault="007B441E" w:rsidP="00A543A1">
      <w:pPr>
        <w:widowControl w:val="0"/>
        <w:tabs>
          <w:tab w:val="left" w:pos="480"/>
        </w:tabs>
        <w:suppressAutoHyphens/>
        <w:autoSpaceDE w:val="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     </w:t>
      </w:r>
      <w:r w:rsidR="00A543A1" w:rsidRPr="00AF2C3E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="00A543A1" w:rsidRPr="00AF2C3E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A543A1" w:rsidRPr="00AF2C3E" w:rsidRDefault="00A543A1" w:rsidP="00A543A1">
      <w:pPr>
        <w:autoSpaceDE w:val="0"/>
        <w:autoSpaceDN w:val="0"/>
        <w:adjustRightInd w:val="0"/>
        <w:spacing w:after="200"/>
        <w:ind w:left="567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A543A1" w:rsidRPr="00AF2C3E" w:rsidRDefault="00A543A1" w:rsidP="00A543A1">
      <w:pPr>
        <w:autoSpaceDE w:val="0"/>
        <w:autoSpaceDN w:val="0"/>
        <w:adjustRightInd w:val="0"/>
        <w:spacing w:after="200"/>
        <w:ind w:left="567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A543A1" w:rsidRPr="00210525" w:rsidRDefault="00A543A1" w:rsidP="00483373">
      <w:pPr>
        <w:autoSpaceDE w:val="0"/>
        <w:autoSpaceDN w:val="0"/>
        <w:adjustRightInd w:val="0"/>
        <w:ind w:left="567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Il/la sottoscritto/a, </w:t>
      </w:r>
      <w:r w:rsidRPr="00210525">
        <w:rPr>
          <w:rFonts w:asciiTheme="minorHAnsi" w:eastAsiaTheme="minorEastAsia" w:hAnsiTheme="minorHAnsi" w:cstheme="minorHAnsi"/>
          <w:sz w:val="22"/>
          <w:szCs w:val="22"/>
        </w:rPr>
        <w:t>ai sensi degli art. 46 e 47 del dpr 28.12.2000 n. 445, consapevole della</w:t>
      </w:r>
    </w:p>
    <w:p w:rsidR="00A543A1" w:rsidRPr="00210525" w:rsidRDefault="00A543A1" w:rsidP="00483373">
      <w:pPr>
        <w:autoSpaceDE w:val="0"/>
        <w:autoSpaceDN w:val="0"/>
        <w:adjustRightInd w:val="0"/>
        <w:ind w:left="567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proofErr w:type="spellStart"/>
      <w:r w:rsidRPr="00210525">
        <w:rPr>
          <w:rFonts w:asciiTheme="minorHAnsi" w:eastAsiaTheme="minorEastAsia" w:hAnsiTheme="minorHAnsi" w:cstheme="minorHAnsi"/>
          <w:sz w:val="22"/>
          <w:szCs w:val="22"/>
        </w:rPr>
        <w:t>responsabilita'</w:t>
      </w:r>
      <w:proofErr w:type="spellEnd"/>
      <w:r w:rsidRPr="00210525">
        <w:rPr>
          <w:rFonts w:asciiTheme="minorHAnsi" w:eastAsiaTheme="minorEastAsia" w:hAnsiTheme="minorHAnsi" w:cstheme="minorHAnsi"/>
          <w:sz w:val="22"/>
          <w:szCs w:val="22"/>
        </w:rPr>
        <w:t xml:space="preserve"> penale cui </w:t>
      </w:r>
      <w:proofErr w:type="spellStart"/>
      <w:r w:rsidRPr="00210525">
        <w:rPr>
          <w:rFonts w:asciiTheme="minorHAnsi" w:eastAsiaTheme="minorEastAsia" w:hAnsiTheme="minorHAnsi" w:cstheme="minorHAnsi"/>
          <w:sz w:val="22"/>
          <w:szCs w:val="22"/>
        </w:rPr>
        <w:t>puo’</w:t>
      </w:r>
      <w:proofErr w:type="spellEnd"/>
      <w:r w:rsidRPr="00210525">
        <w:rPr>
          <w:rFonts w:asciiTheme="minorHAnsi" w:eastAsiaTheme="minorEastAsia" w:hAnsiTheme="minorHAnsi" w:cstheme="minorHAnsi"/>
          <w:sz w:val="22"/>
          <w:szCs w:val="22"/>
        </w:rPr>
        <w:t xml:space="preserve"> andare incontro in caso di affermazioni mendaci ai sensi</w:t>
      </w:r>
    </w:p>
    <w:p w:rsidR="00A543A1" w:rsidRPr="00210525" w:rsidRDefault="00A543A1" w:rsidP="00483373">
      <w:pPr>
        <w:autoSpaceDE w:val="0"/>
        <w:autoSpaceDN w:val="0"/>
        <w:adjustRightInd w:val="0"/>
        <w:ind w:left="567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210525">
        <w:rPr>
          <w:rFonts w:asciiTheme="minorHAnsi" w:eastAsiaTheme="minorEastAsia" w:hAnsiTheme="minorHAnsi" w:cstheme="minorHAnsi"/>
          <w:sz w:val="22"/>
          <w:szCs w:val="22"/>
        </w:rPr>
        <w:t>dell'art. 76 del medesimo dpr 445/2000 dichiara di avere la necessaria conoscenza della</w:t>
      </w:r>
    </w:p>
    <w:p w:rsidR="00483373" w:rsidRDefault="00A543A1" w:rsidP="00483373">
      <w:pPr>
        <w:autoSpaceDE w:val="0"/>
        <w:autoSpaceDN w:val="0"/>
        <w:adjustRightInd w:val="0"/>
        <w:ind w:left="567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210525">
        <w:rPr>
          <w:rFonts w:asciiTheme="minorHAnsi" w:eastAsiaTheme="minorEastAsia" w:hAnsiTheme="minorHAnsi" w:cstheme="minorHAnsi"/>
          <w:sz w:val="22"/>
          <w:szCs w:val="22"/>
        </w:rPr>
        <w:t xml:space="preserve">piattaforma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Futura </w:t>
      </w:r>
      <w:r w:rsidRPr="00210525">
        <w:rPr>
          <w:rFonts w:asciiTheme="minorHAnsi" w:eastAsiaTheme="minorEastAsia" w:hAnsiTheme="minorHAnsi" w:cstheme="minorHAnsi"/>
          <w:sz w:val="22"/>
          <w:szCs w:val="22"/>
        </w:rPr>
        <w:t xml:space="preserve"> e di quant’altro occorrente per svolgere con correttezza tempestivit</w:t>
      </w:r>
      <w:r>
        <w:rPr>
          <w:rFonts w:asciiTheme="minorHAnsi" w:eastAsiaTheme="minorEastAsia" w:hAnsiTheme="minorHAnsi" w:cstheme="minorHAnsi"/>
          <w:sz w:val="22"/>
          <w:szCs w:val="22"/>
        </w:rPr>
        <w:t>à</w:t>
      </w:r>
      <w:r w:rsidR="00483373">
        <w:rPr>
          <w:rFonts w:asciiTheme="minorHAnsi" w:eastAsiaTheme="minorEastAsia" w:hAnsiTheme="minorHAnsi" w:cstheme="minorHAnsi"/>
          <w:sz w:val="22"/>
          <w:szCs w:val="22"/>
        </w:rPr>
        <w:t xml:space="preserve"> ed efficacia i</w:t>
      </w:r>
    </w:p>
    <w:p w:rsidR="00A543A1" w:rsidRPr="00210525" w:rsidRDefault="00A543A1" w:rsidP="00483373">
      <w:pPr>
        <w:autoSpaceDE w:val="0"/>
        <w:autoSpaceDN w:val="0"/>
        <w:adjustRightInd w:val="0"/>
        <w:ind w:left="567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210525">
        <w:rPr>
          <w:rFonts w:asciiTheme="minorHAnsi" w:eastAsiaTheme="minorEastAsia" w:hAnsiTheme="minorHAnsi" w:cstheme="minorHAnsi"/>
          <w:sz w:val="22"/>
          <w:szCs w:val="22"/>
        </w:rPr>
        <w:t>compiti inerenti alla figura professionale per la quale si partecipa ovvero di acquisirla nei tempi previsti dall’incarico</w:t>
      </w:r>
      <w:r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A543A1" w:rsidRPr="00AF2C3E" w:rsidRDefault="00A543A1" w:rsidP="00A543A1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A543A1" w:rsidRPr="00AF2C3E" w:rsidRDefault="00A543A1" w:rsidP="00A543A1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543A1" w:rsidRPr="00AF2C3E" w:rsidRDefault="00A543A1" w:rsidP="00A543A1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</w:t>
      </w:r>
      <w:r w:rsidR="007B441E">
        <w:rPr>
          <w:rFonts w:asciiTheme="minorHAnsi" w:eastAsiaTheme="minorEastAsia" w:hAnsiTheme="minorHAnsi" w:cstheme="minorHAnsi"/>
          <w:sz w:val="22"/>
          <w:szCs w:val="22"/>
        </w:rPr>
        <w:t>I.C. ANIELLO CALCARA di MARCIANISE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AF2C3E">
        <w:rPr>
          <w:rFonts w:asciiTheme="minorHAnsi" w:eastAsiaTheme="minorEastAsia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:rsidR="00A543A1" w:rsidRPr="00503ECC" w:rsidRDefault="00A543A1" w:rsidP="00503ECC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F2C3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</w:t>
      </w:r>
      <w:bookmarkStart w:id="0" w:name="_GoBack"/>
      <w:bookmarkEnd w:id="0"/>
    </w:p>
    <w:p w:rsidR="00E95F61" w:rsidRPr="0098497E" w:rsidRDefault="00E95F61" w:rsidP="0098497E">
      <w:pPr>
        <w:jc w:val="both"/>
        <w:rPr>
          <w:rFonts w:eastAsia="Arial"/>
          <w:bCs/>
          <w:i/>
          <w:iCs/>
          <w:noProof/>
          <w:color w:val="FF0000"/>
          <w:sz w:val="16"/>
          <w:szCs w:val="16"/>
          <w:lang w:eastAsia="en-US"/>
        </w:rPr>
      </w:pPr>
    </w:p>
    <w:sectPr w:rsidR="00E95F61" w:rsidRPr="0098497E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1E" w:rsidRDefault="007B441E">
      <w:r>
        <w:separator/>
      </w:r>
    </w:p>
  </w:endnote>
  <w:endnote w:type="continuationSeparator" w:id="1">
    <w:p w:rsidR="007B441E" w:rsidRDefault="007B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1E" w:rsidRDefault="00254E3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B44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441E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B441E" w:rsidRDefault="007B441E">
    <w:pPr>
      <w:pStyle w:val="Pidipagina"/>
    </w:pPr>
  </w:p>
  <w:p w:rsidR="007B441E" w:rsidRDefault="007B441E"/>
  <w:p w:rsidR="007B441E" w:rsidRDefault="007B44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1E" w:rsidRDefault="00254E3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B44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3373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7B441E" w:rsidRDefault="007B441E">
    <w:pPr>
      <w:pStyle w:val="Pidipagina"/>
    </w:pPr>
  </w:p>
  <w:p w:rsidR="007B441E" w:rsidRDefault="007B441E"/>
  <w:p w:rsidR="007B441E" w:rsidRDefault="007B44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1E" w:rsidRDefault="007B441E">
      <w:r>
        <w:separator/>
      </w:r>
    </w:p>
  </w:footnote>
  <w:footnote w:type="continuationSeparator" w:id="1">
    <w:p w:rsidR="007B441E" w:rsidRDefault="007B4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1E" w:rsidRDefault="0098497E">
    <w:pPr>
      <w:pStyle w:val="Intestazione"/>
    </w:pPr>
    <w:r w:rsidRPr="0098497E">
      <w:rPr>
        <w:noProof/>
      </w:rPr>
      <w:drawing>
        <wp:inline distT="0" distB="0" distL="0" distR="0">
          <wp:extent cx="6210300" cy="1101090"/>
          <wp:effectExtent l="19050" t="0" r="0" b="0"/>
          <wp:docPr id="6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41E" w:rsidRDefault="007B441E">
    <w:pPr>
      <w:pStyle w:val="Intestazione"/>
    </w:pPr>
  </w:p>
  <w:p w:rsidR="0098497E" w:rsidRPr="00FA0D30" w:rsidRDefault="0098497E" w:rsidP="0098497E">
    <w:pPr>
      <w:pStyle w:val="Titolo"/>
      <w:rPr>
        <w:sz w:val="16"/>
        <w:szCs w:val="16"/>
      </w:rPr>
    </w:pPr>
    <w:r w:rsidRPr="00FA0D30">
      <w:rPr>
        <w:sz w:val="16"/>
        <w:szCs w:val="16"/>
      </w:rPr>
      <w:t>ISTITUTO   STATALE   COMPRENSIVO</w:t>
    </w:r>
  </w:p>
  <w:p w:rsidR="0098497E" w:rsidRPr="00FA0D30" w:rsidRDefault="0098497E" w:rsidP="0098497E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di Scuola dell’Infanzia - di Scuola Primaria </w:t>
    </w:r>
  </w:p>
  <w:p w:rsidR="0098497E" w:rsidRPr="00FA0D30" w:rsidRDefault="0098497E" w:rsidP="0098497E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 e di Scuola Secondaria I grado</w:t>
    </w:r>
  </w:p>
  <w:p w:rsidR="0098497E" w:rsidRPr="00FA0D30" w:rsidRDefault="0098497E" w:rsidP="0098497E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 ad Indirizzo Musicale</w:t>
    </w:r>
  </w:p>
  <w:p w:rsidR="0098497E" w:rsidRPr="00FA0D30" w:rsidRDefault="0098497E" w:rsidP="0098497E">
    <w:pPr>
      <w:jc w:val="center"/>
      <w:rPr>
        <w:sz w:val="16"/>
        <w:szCs w:val="16"/>
      </w:rPr>
    </w:pPr>
    <w:r w:rsidRPr="00FA0D30">
      <w:rPr>
        <w:b/>
        <w:bCs/>
        <w:i/>
        <w:iCs/>
        <w:sz w:val="16"/>
        <w:szCs w:val="16"/>
      </w:rPr>
      <w:t xml:space="preserve">“A N I E L </w:t>
    </w:r>
    <w:proofErr w:type="spellStart"/>
    <w:r w:rsidRPr="00FA0D30">
      <w:rPr>
        <w:b/>
        <w:bCs/>
        <w:i/>
        <w:iCs/>
        <w:sz w:val="16"/>
        <w:szCs w:val="16"/>
      </w:rPr>
      <w:t>L</w:t>
    </w:r>
    <w:proofErr w:type="spellEnd"/>
    <w:r w:rsidRPr="00FA0D30">
      <w:rPr>
        <w:b/>
        <w:bCs/>
        <w:i/>
        <w:iCs/>
        <w:sz w:val="16"/>
        <w:szCs w:val="16"/>
      </w:rPr>
      <w:t xml:space="preserve"> O    C A L C A R A”</w:t>
    </w:r>
  </w:p>
  <w:p w:rsidR="0098497E" w:rsidRPr="00E95F61" w:rsidRDefault="0098497E" w:rsidP="0098497E">
    <w:pPr>
      <w:jc w:val="center"/>
      <w:rPr>
        <w:b/>
        <w:bCs/>
        <w:sz w:val="16"/>
        <w:szCs w:val="16"/>
        <w:u w:val="single"/>
        <w:lang w:val="en-US"/>
      </w:rPr>
    </w:pPr>
    <w:r w:rsidRPr="00E95F61">
      <w:rPr>
        <w:b/>
        <w:bCs/>
        <w:sz w:val="16"/>
        <w:szCs w:val="16"/>
        <w:u w:val="single"/>
        <w:lang w:val="en-US"/>
      </w:rPr>
      <w:t>MARCIANISE</w:t>
    </w:r>
  </w:p>
  <w:p w:rsidR="0098497E" w:rsidRPr="00FA0D30" w:rsidRDefault="0098497E" w:rsidP="0098497E">
    <w:pPr>
      <w:pStyle w:val="Intestazione"/>
      <w:jc w:val="center"/>
      <w:rPr>
        <w:sz w:val="12"/>
        <w:szCs w:val="12"/>
        <w:lang w:val="en-US"/>
      </w:rPr>
    </w:pPr>
    <w:r w:rsidRPr="00FA0D30">
      <w:rPr>
        <w:sz w:val="12"/>
        <w:szCs w:val="12"/>
        <w:lang w:val="en-US"/>
      </w:rPr>
      <w:t xml:space="preserve">C.F. 93086090615 Cod. min. CEIC8AT005  </w:t>
    </w:r>
    <w:r w:rsidRPr="00E95F61">
      <w:rPr>
        <w:sz w:val="12"/>
        <w:szCs w:val="12"/>
        <w:lang w:val="en-US"/>
      </w:rPr>
      <w:t>Tel. 0823/511154</w:t>
    </w:r>
    <w:r w:rsidRPr="00FA0D30">
      <w:rPr>
        <w:sz w:val="12"/>
        <w:szCs w:val="12"/>
        <w:lang w:val="en-US"/>
      </w:rPr>
      <w:t>-</w:t>
    </w:r>
    <w:hyperlink r:id="rId2" w:history="1">
      <w:r w:rsidRPr="00FA0D30">
        <w:rPr>
          <w:rStyle w:val="Collegamentoipertestuale"/>
          <w:sz w:val="12"/>
          <w:szCs w:val="12"/>
          <w:lang w:val="en-US"/>
        </w:rPr>
        <w:t>ceic8AT005@istruzione.it</w:t>
      </w:r>
    </w:hyperlink>
  </w:p>
  <w:p w:rsidR="0098497E" w:rsidRPr="00E95F61" w:rsidRDefault="0098497E" w:rsidP="0098497E">
    <w:pPr>
      <w:pStyle w:val="Intestazione"/>
      <w:jc w:val="center"/>
      <w:rPr>
        <w:sz w:val="12"/>
        <w:szCs w:val="12"/>
      </w:rPr>
    </w:pPr>
    <w:proofErr w:type="spellStart"/>
    <w:r w:rsidRPr="00FA0D30">
      <w:rPr>
        <w:sz w:val="12"/>
        <w:szCs w:val="12"/>
      </w:rPr>
      <w:t>Email</w:t>
    </w:r>
    <w:proofErr w:type="spellEnd"/>
    <w:r w:rsidRPr="00FA0D30">
      <w:rPr>
        <w:sz w:val="12"/>
        <w:szCs w:val="12"/>
      </w:rPr>
      <w:t xml:space="preserve"> posta certificata:  </w:t>
    </w:r>
    <w:hyperlink r:id="rId3" w:history="1">
      <w:r w:rsidRPr="00FA0D30">
        <w:rPr>
          <w:rStyle w:val="Collegamentoipertestuale"/>
          <w:sz w:val="12"/>
          <w:szCs w:val="12"/>
        </w:rPr>
        <w:t>CEIC8AT005@PEC.ISTRUZIONE.IT</w:t>
      </w:r>
    </w:hyperlink>
    <w:r w:rsidRPr="00E95F61">
      <w:rPr>
        <w:sz w:val="12"/>
        <w:szCs w:val="12"/>
      </w:rPr>
      <w:t xml:space="preserve">- Sito web: </w:t>
    </w:r>
    <w:hyperlink r:id="rId4" w:history="1">
      <w:r w:rsidRPr="00E95F61">
        <w:rPr>
          <w:rStyle w:val="Collegamentoipertestuale"/>
          <w:sz w:val="12"/>
          <w:szCs w:val="12"/>
        </w:rPr>
        <w:t>www.</w:t>
      </w:r>
      <w:r w:rsidRPr="00E95F61">
        <w:rPr>
          <w:rStyle w:val="Collegamentoipertestuale"/>
          <w:i/>
          <w:iCs/>
          <w:sz w:val="12"/>
          <w:szCs w:val="12"/>
        </w:rPr>
        <w:t>iccalcara.edu.it</w:t>
      </w:r>
    </w:hyperlink>
  </w:p>
  <w:p w:rsidR="0098497E" w:rsidRPr="00FA0D30" w:rsidRDefault="0098497E" w:rsidP="0098497E">
    <w:pPr>
      <w:pStyle w:val="Intestazione"/>
      <w:jc w:val="center"/>
      <w:rPr>
        <w:sz w:val="12"/>
        <w:szCs w:val="12"/>
      </w:rPr>
    </w:pPr>
  </w:p>
  <w:p w:rsidR="0098497E" w:rsidRPr="0015698C" w:rsidRDefault="0098497E" w:rsidP="0098497E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8"/>
        <w:szCs w:val="18"/>
        <w:lang w:eastAsia="en-US"/>
      </w:rPr>
    </w:pPr>
    <w:r w:rsidRPr="0015698C">
      <w:rPr>
        <w:rFonts w:ascii="Calibri" w:eastAsia="Calibri" w:hAnsi="Calibri" w:cs="Calibri"/>
        <w:bCs/>
        <w:i/>
        <w:iCs/>
        <w:sz w:val="18"/>
        <w:szCs w:val="18"/>
        <w:lang w:eastAsia="en-US"/>
      </w:rPr>
      <w:t xml:space="preserve">TITOLO PROGETTO: </w:t>
    </w:r>
    <w:r>
      <w:rPr>
        <w:rFonts w:ascii="Calibri" w:eastAsia="Calibri" w:hAnsi="Calibri" w:cs="Calibri"/>
        <w:bCs/>
        <w:i/>
        <w:iCs/>
        <w:sz w:val="18"/>
        <w:szCs w:val="18"/>
        <w:lang w:eastAsia="en-US"/>
      </w:rPr>
      <w:t>ALLA SCOPERTA DELLE STEM</w:t>
    </w:r>
  </w:p>
  <w:p w:rsidR="0098497E" w:rsidRPr="00263ACF" w:rsidRDefault="0098497E" w:rsidP="00263ACF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8"/>
        <w:szCs w:val="18"/>
        <w:lang w:eastAsia="en-US"/>
      </w:rPr>
    </w:pPr>
    <w:r w:rsidRPr="0015698C">
      <w:rPr>
        <w:rFonts w:ascii="Calibri" w:eastAsia="Calibri" w:hAnsi="Calibri" w:cs="Calibri"/>
        <w:bCs/>
        <w:i/>
        <w:iCs/>
        <w:sz w:val="18"/>
        <w:szCs w:val="18"/>
        <w:lang w:eastAsia="en-US"/>
      </w:rPr>
      <w:t xml:space="preserve">CUP: </w:t>
    </w:r>
    <w:r>
      <w:rPr>
        <w:rFonts w:ascii="Calibri" w:eastAsia="Calibri" w:hAnsi="Calibri" w:cs="Calibri"/>
        <w:bCs/>
        <w:i/>
        <w:iCs/>
        <w:sz w:val="18"/>
        <w:szCs w:val="18"/>
        <w:lang w:eastAsia="en-US"/>
      </w:rPr>
      <w:t>J24D23002380006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D535E"/>
    <w:multiLevelType w:val="hybridMultilevel"/>
    <w:tmpl w:val="19648C5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FC162B"/>
    <w:multiLevelType w:val="hybridMultilevel"/>
    <w:tmpl w:val="6DDE63BC"/>
    <w:lvl w:ilvl="0" w:tplc="BDF021F0">
      <w:numFmt w:val="bullet"/>
      <w:lvlText w:val="●"/>
      <w:lvlJc w:val="left"/>
      <w:pPr>
        <w:ind w:left="1373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5694E91E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2" w:tplc="D42A04E4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F0324BFA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202EC954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4CA26B22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6" w:tplc="5330D322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7" w:tplc="6978C14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  <w:lvl w:ilvl="8" w:tplc="7ED2B198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abstractNum w:abstractNumId="12">
    <w:nsid w:val="11274757"/>
    <w:multiLevelType w:val="hybridMultilevel"/>
    <w:tmpl w:val="EF2AD158"/>
    <w:lvl w:ilvl="0" w:tplc="0410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3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6556BDD"/>
    <w:multiLevelType w:val="hybridMultilevel"/>
    <w:tmpl w:val="A4CEF876"/>
    <w:lvl w:ilvl="0" w:tplc="4BEACD7E">
      <w:numFmt w:val="bullet"/>
      <w:lvlText w:val="●"/>
      <w:lvlJc w:val="left"/>
      <w:pPr>
        <w:ind w:left="107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1C76F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D9623056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3" w:tplc="E0ACD656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46743288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5" w:tplc="0F1A9DE0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34C848BC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C19CFE1E"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  <w:lvl w:ilvl="8" w:tplc="6ABC2012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abstractNum w:abstractNumId="16">
    <w:nsid w:val="19B85F63"/>
    <w:multiLevelType w:val="hybridMultilevel"/>
    <w:tmpl w:val="1C4851A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676581"/>
    <w:multiLevelType w:val="hybridMultilevel"/>
    <w:tmpl w:val="C6B0FCDA"/>
    <w:lvl w:ilvl="0" w:tplc="CCB4B8CE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D5AA000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88A0E100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3" w:tplc="802ED7A2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4" w:tplc="D8E8FAC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5" w:tplc="869E00B6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6" w:tplc="9B7C82F2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7" w:tplc="23084044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8" w:tplc="E9723BA0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</w:abstractNum>
  <w:abstractNum w:abstractNumId="1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CA0A92"/>
    <w:multiLevelType w:val="hybridMultilevel"/>
    <w:tmpl w:val="F41438A8"/>
    <w:lvl w:ilvl="0" w:tplc="1A34A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FC7130"/>
    <w:multiLevelType w:val="hybridMultilevel"/>
    <w:tmpl w:val="0C72ECDC"/>
    <w:lvl w:ilvl="0" w:tplc="76609EF4">
      <w:numFmt w:val="bullet"/>
      <w:lvlText w:val="-"/>
      <w:lvlJc w:val="left"/>
      <w:pPr>
        <w:ind w:left="1373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6CAA25EC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2" w:tplc="1EC4AFA6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E18C4894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E7B0F26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378091C4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6" w:tplc="B518D5FC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7" w:tplc="AFD27D7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  <w:lvl w:ilvl="8" w:tplc="1B0031B4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abstractNum w:abstractNumId="27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0FC0B04"/>
    <w:multiLevelType w:val="hybridMultilevel"/>
    <w:tmpl w:val="7938BC7E"/>
    <w:lvl w:ilvl="0" w:tplc="AB2C207C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9B4490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F812910A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3" w:tplc="9BBCEBA8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4" w:tplc="0A48BE7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5" w:tplc="6A7698F6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6" w:tplc="B2B2E4BA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  <w:lvl w:ilvl="7" w:tplc="446C59C8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8" w:tplc="C6FE9D16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</w:abstractNum>
  <w:abstractNum w:abstractNumId="32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DC"/>
    <w:multiLevelType w:val="hybridMultilevel"/>
    <w:tmpl w:val="82C07418"/>
    <w:lvl w:ilvl="0" w:tplc="397A8B28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62171E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1C2AEA6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3" w:tplc="1CBA56FE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4" w:tplc="E24AB46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5" w:tplc="9ACAAEF4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6" w:tplc="4C1E7FE8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7" w:tplc="79122E24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8" w:tplc="9F7E402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</w:abstractNum>
  <w:abstractNum w:abstractNumId="34">
    <w:nsid w:val="654E1C0F"/>
    <w:multiLevelType w:val="hybridMultilevel"/>
    <w:tmpl w:val="F2FA07A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92803C0"/>
    <w:multiLevelType w:val="hybridMultilevel"/>
    <w:tmpl w:val="3B8E0F9C"/>
    <w:lvl w:ilvl="0" w:tplc="0F965FA8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BA875C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59DA7C20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5394CBB6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A700283A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5" w:tplc="86AE3A42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6" w:tplc="4F84EB7C">
      <w:numFmt w:val="bullet"/>
      <w:lvlText w:val="•"/>
      <w:lvlJc w:val="left"/>
      <w:pPr>
        <w:ind w:left="3544" w:hanging="360"/>
      </w:pPr>
      <w:rPr>
        <w:rFonts w:hint="default"/>
        <w:lang w:val="it-IT" w:eastAsia="en-US" w:bidi="ar-SA"/>
      </w:rPr>
    </w:lvl>
    <w:lvl w:ilvl="7" w:tplc="B4E439C0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8" w:tplc="D03AF1D6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</w:abstractNum>
  <w:abstractNum w:abstractNumId="36">
    <w:nsid w:val="6A9F1E0F"/>
    <w:multiLevelType w:val="hybridMultilevel"/>
    <w:tmpl w:val="A9B4E0B2"/>
    <w:lvl w:ilvl="0" w:tplc="BC963736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46912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74A07998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3BF4840C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67440586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5" w:tplc="4FCC9658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6" w:tplc="2D00B01E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7" w:tplc="DAFEC28E">
      <w:numFmt w:val="bullet"/>
      <w:lvlText w:val="•"/>
      <w:lvlJc w:val="left"/>
      <w:pPr>
        <w:ind w:left="6008" w:hanging="360"/>
      </w:pPr>
      <w:rPr>
        <w:rFonts w:hint="default"/>
        <w:lang w:val="it-IT" w:eastAsia="en-US" w:bidi="ar-SA"/>
      </w:rPr>
    </w:lvl>
    <w:lvl w:ilvl="8" w:tplc="5E848B8C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</w:abstractNum>
  <w:abstractNum w:abstractNumId="37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9"/>
  </w:num>
  <w:num w:numId="7">
    <w:abstractNumId w:val="13"/>
  </w:num>
  <w:num w:numId="8">
    <w:abstractNumId w:val="29"/>
  </w:num>
  <w:num w:numId="9">
    <w:abstractNumId w:val="17"/>
  </w:num>
  <w:num w:numId="10">
    <w:abstractNumId w:val="38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3"/>
  </w:num>
  <w:num w:numId="16">
    <w:abstractNumId w:val="37"/>
  </w:num>
  <w:num w:numId="17">
    <w:abstractNumId w:val="9"/>
  </w:num>
  <w:num w:numId="18">
    <w:abstractNumId w:val="28"/>
  </w:num>
  <w:num w:numId="19">
    <w:abstractNumId w:val="3"/>
  </w:num>
  <w:num w:numId="20">
    <w:abstractNumId w:val="4"/>
  </w:num>
  <w:num w:numId="21">
    <w:abstractNumId w:val="20"/>
  </w:num>
  <w:num w:numId="22">
    <w:abstractNumId w:val="22"/>
  </w:num>
  <w:num w:numId="23">
    <w:abstractNumId w:val="24"/>
  </w:num>
  <w:num w:numId="24">
    <w:abstractNumId w:val="30"/>
  </w:num>
  <w:num w:numId="25">
    <w:abstractNumId w:val="14"/>
  </w:num>
  <w:num w:numId="26">
    <w:abstractNumId w:val="32"/>
  </w:num>
  <w:num w:numId="27">
    <w:abstractNumId w:val="26"/>
  </w:num>
  <w:num w:numId="28">
    <w:abstractNumId w:val="15"/>
  </w:num>
  <w:num w:numId="29">
    <w:abstractNumId w:val="35"/>
  </w:num>
  <w:num w:numId="30">
    <w:abstractNumId w:val="18"/>
  </w:num>
  <w:num w:numId="31">
    <w:abstractNumId w:val="33"/>
  </w:num>
  <w:num w:numId="32">
    <w:abstractNumId w:val="11"/>
  </w:num>
  <w:num w:numId="33">
    <w:abstractNumId w:val="31"/>
  </w:num>
  <w:num w:numId="34">
    <w:abstractNumId w:val="36"/>
  </w:num>
  <w:num w:numId="35">
    <w:abstractNumId w:val="16"/>
  </w:num>
  <w:num w:numId="36">
    <w:abstractNumId w:val="12"/>
  </w:num>
  <w:num w:numId="37">
    <w:abstractNumId w:val="34"/>
  </w:num>
  <w:num w:numId="38">
    <w:abstractNumId w:val="21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4DD2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7293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3BE7"/>
    <w:rsid w:val="000D5BE5"/>
    <w:rsid w:val="000E10B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EB6"/>
    <w:rsid w:val="00104CEA"/>
    <w:rsid w:val="00112288"/>
    <w:rsid w:val="00112BBD"/>
    <w:rsid w:val="00114DF5"/>
    <w:rsid w:val="0012335E"/>
    <w:rsid w:val="001260DF"/>
    <w:rsid w:val="00131078"/>
    <w:rsid w:val="00131554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698C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459"/>
    <w:rsid w:val="001E4529"/>
    <w:rsid w:val="001E52E4"/>
    <w:rsid w:val="001F16A2"/>
    <w:rsid w:val="001F207B"/>
    <w:rsid w:val="001F6C2D"/>
    <w:rsid w:val="00207849"/>
    <w:rsid w:val="00210607"/>
    <w:rsid w:val="00211108"/>
    <w:rsid w:val="0021318B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4E33"/>
    <w:rsid w:val="00255CE2"/>
    <w:rsid w:val="0025698C"/>
    <w:rsid w:val="00263ACF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D4C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1C07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3373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3ECC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3C5A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4B30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4C53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41E"/>
    <w:rsid w:val="007B4C06"/>
    <w:rsid w:val="007B59D8"/>
    <w:rsid w:val="007C03EA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9EA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853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497E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22F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43A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577B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4F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DF0"/>
    <w:rsid w:val="00BA532D"/>
    <w:rsid w:val="00BA6212"/>
    <w:rsid w:val="00BA6627"/>
    <w:rsid w:val="00BB0CD6"/>
    <w:rsid w:val="00BB1BF6"/>
    <w:rsid w:val="00BB38A7"/>
    <w:rsid w:val="00BB6BE2"/>
    <w:rsid w:val="00BC6186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F4F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B77BE"/>
    <w:rsid w:val="00CC066E"/>
    <w:rsid w:val="00CC0C95"/>
    <w:rsid w:val="00CC34E5"/>
    <w:rsid w:val="00CC6D2D"/>
    <w:rsid w:val="00CC72EB"/>
    <w:rsid w:val="00CD05C5"/>
    <w:rsid w:val="00CD4229"/>
    <w:rsid w:val="00CD473A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3D99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507B"/>
    <w:rsid w:val="00DA6617"/>
    <w:rsid w:val="00DA7448"/>
    <w:rsid w:val="00DA7978"/>
    <w:rsid w:val="00DA7EDD"/>
    <w:rsid w:val="00DB215F"/>
    <w:rsid w:val="00DB71F1"/>
    <w:rsid w:val="00DC08C8"/>
    <w:rsid w:val="00DC09F0"/>
    <w:rsid w:val="00DC6C68"/>
    <w:rsid w:val="00DD1F91"/>
    <w:rsid w:val="00DD4505"/>
    <w:rsid w:val="00DD463E"/>
    <w:rsid w:val="00DD56A4"/>
    <w:rsid w:val="00DD704B"/>
    <w:rsid w:val="00DE0815"/>
    <w:rsid w:val="00DE0AB9"/>
    <w:rsid w:val="00DE2294"/>
    <w:rsid w:val="00DE51B2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5F61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423C"/>
    <w:rsid w:val="00F54923"/>
    <w:rsid w:val="00F55BE0"/>
    <w:rsid w:val="00F645F8"/>
    <w:rsid w:val="00F74C9B"/>
    <w:rsid w:val="00F800D7"/>
    <w:rsid w:val="00F81BCF"/>
    <w:rsid w:val="00F8229C"/>
    <w:rsid w:val="00F95EBA"/>
    <w:rsid w:val="00F96995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DC6C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C6C6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C6C6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C6C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6C68"/>
  </w:style>
  <w:style w:type="character" w:styleId="Collegamentoipertestuale">
    <w:name w:val="Hyperlink"/>
    <w:uiPriority w:val="99"/>
    <w:rsid w:val="00DC6C68"/>
    <w:rPr>
      <w:color w:val="0000FF"/>
      <w:u w:val="single"/>
    </w:rPr>
  </w:style>
  <w:style w:type="paragraph" w:customStyle="1" w:styleId="Corpodeltesto1">
    <w:name w:val="Corpo del testo1"/>
    <w:basedOn w:val="Normale"/>
    <w:rsid w:val="00DC6C6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C6C68"/>
  </w:style>
  <w:style w:type="character" w:styleId="Rimandonotaapidipagina">
    <w:name w:val="footnote reference"/>
    <w:semiHidden/>
    <w:rsid w:val="00DC6C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C6C6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C5A"/>
  </w:style>
  <w:style w:type="character" w:customStyle="1" w:styleId="TitoloCarattere">
    <w:name w:val="Titolo Carattere"/>
    <w:basedOn w:val="Carpredefinitoparagrafo"/>
    <w:link w:val="Titolo"/>
    <w:uiPriority w:val="1"/>
    <w:rsid w:val="005C3C5A"/>
    <w:rPr>
      <w:b/>
      <w:bCs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543A1"/>
    <w:pPr>
      <w:widowControl w:val="0"/>
      <w:autoSpaceDE w:val="0"/>
      <w:autoSpaceDN w:val="0"/>
      <w:ind w:left="653"/>
      <w:outlineLvl w:val="1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PEC.ISTRUZIONE.IT" TargetMode="External"/><Relationship Id="rId2" Type="http://schemas.openxmlformats.org/officeDocument/2006/relationships/hyperlink" Target="mailto:ceic8AT005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alc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75BBD-B4AD-4760-A5E4-AC9464AD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688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mariagrazia.fuccia</cp:lastModifiedBy>
  <cp:revision>12</cp:revision>
  <cp:lastPrinted>2024-03-11T11:20:00Z</cp:lastPrinted>
  <dcterms:created xsi:type="dcterms:W3CDTF">2024-05-02T14:31:00Z</dcterms:created>
  <dcterms:modified xsi:type="dcterms:W3CDTF">2024-05-02T15:31:00Z</dcterms:modified>
</cp:coreProperties>
</file>