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A1" w:rsidRPr="008A28A5" w:rsidRDefault="00A543A1" w:rsidP="0068566B">
      <w:pPr>
        <w:pStyle w:val="Corpodeltesto"/>
        <w:spacing w:before="1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43A1" w:rsidRPr="008A28A5" w:rsidRDefault="00A543A1" w:rsidP="0068566B">
      <w:pPr>
        <w:pStyle w:val="Corpodeltesto"/>
        <w:spacing w:before="55"/>
        <w:ind w:left="653"/>
        <w:jc w:val="both"/>
        <w:rPr>
          <w:rFonts w:ascii="Times New Roman" w:hAnsi="Times New Roman" w:cs="Times New Roman"/>
          <w:sz w:val="20"/>
          <w:szCs w:val="20"/>
        </w:rPr>
      </w:pPr>
    </w:p>
    <w:p w:rsidR="00860C4B" w:rsidRPr="008A28A5" w:rsidRDefault="00A543A1" w:rsidP="0068566B">
      <w:pPr>
        <w:pStyle w:val="Corpodeltesto"/>
        <w:spacing w:before="55"/>
        <w:ind w:left="653"/>
        <w:jc w:val="both"/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ar-SA"/>
        </w:rPr>
      </w:pPr>
      <w:r w:rsidRPr="008A28A5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ar-SA"/>
        </w:rPr>
        <w:t xml:space="preserve">ALLEGATO </w:t>
      </w:r>
      <w:r w:rsidR="00860C4B" w:rsidRPr="008A28A5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ar-SA"/>
        </w:rPr>
        <w:t>B</w:t>
      </w:r>
    </w:p>
    <w:p w:rsidR="00860C4B" w:rsidRPr="008A28A5" w:rsidRDefault="00860C4B" w:rsidP="0068566B">
      <w:pPr>
        <w:pStyle w:val="Corpodeltesto"/>
        <w:spacing w:before="55"/>
        <w:ind w:left="653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A28A5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ar-SA"/>
        </w:rPr>
        <w:t>I</w:t>
      </w:r>
      <w:r w:rsidR="00A543A1" w:rsidRPr="008A28A5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ar-SA"/>
        </w:rPr>
        <w:t>stanza di partecipazione</w:t>
      </w:r>
      <w:r w:rsidR="00A543A1" w:rsidRPr="008A28A5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 xml:space="preserve">  </w:t>
      </w:r>
      <w:r w:rsidR="0094155E" w:rsidRPr="008A28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GRUPPO </w:t>
      </w:r>
      <w:r w:rsidR="00A543A1" w:rsidRPr="008A28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A543A1" w:rsidRPr="008A28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="00A543A1" w:rsidRPr="008A28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LAVORO </w:t>
      </w:r>
      <w:r w:rsidRPr="008A28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LINEA </w:t>
      </w:r>
      <w:proofErr w:type="spellStart"/>
      <w:r w:rsidRPr="008A28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8A28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INTERVENTO B</w:t>
      </w:r>
    </w:p>
    <w:p w:rsidR="00A543A1" w:rsidRPr="008A28A5" w:rsidRDefault="0094155E" w:rsidP="0068566B">
      <w:pPr>
        <w:pStyle w:val="Heading1"/>
        <w:spacing w:before="1"/>
        <w:ind w:left="567"/>
        <w:jc w:val="both"/>
        <w:rPr>
          <w:rFonts w:ascii="Times New Roman" w:hAnsi="Times New Roman" w:cs="Times New Roman"/>
          <w:b w:val="0"/>
          <w:sz w:val="20"/>
          <w:szCs w:val="20"/>
          <w:u w:val="none"/>
        </w:rPr>
      </w:pP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 Attività</w:t>
      </w:r>
      <w:r w:rsidRPr="008A28A5">
        <w:rPr>
          <w:rFonts w:ascii="Times New Roman" w:hAnsi="Times New Roman" w:cs="Times New Roman"/>
          <w:b w:val="0"/>
          <w:spacing w:val="-4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tecnica</w:t>
      </w:r>
      <w:r w:rsidRPr="008A28A5">
        <w:rPr>
          <w:rFonts w:ascii="Times New Roman" w:hAnsi="Times New Roman" w:cs="Times New Roman"/>
          <w:b w:val="0"/>
          <w:spacing w:val="-3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del</w:t>
      </w:r>
      <w:r w:rsidRPr="008A28A5">
        <w:rPr>
          <w:rFonts w:ascii="Times New Roman" w:hAnsi="Times New Roman" w:cs="Times New Roman"/>
          <w:b w:val="0"/>
          <w:spacing w:val="-4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gruppo</w:t>
      </w:r>
      <w:r w:rsidRPr="008A28A5">
        <w:rPr>
          <w:rFonts w:ascii="Times New Roman" w:hAnsi="Times New Roman" w:cs="Times New Roman"/>
          <w:b w:val="0"/>
          <w:spacing w:val="-4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lavoro</w:t>
      </w:r>
      <w:r w:rsidRPr="008A28A5">
        <w:rPr>
          <w:rFonts w:ascii="Times New Roman" w:hAnsi="Times New Roman" w:cs="Times New Roman"/>
          <w:b w:val="0"/>
          <w:spacing w:val="-3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per</w:t>
      </w:r>
      <w:r w:rsidRPr="008A28A5">
        <w:rPr>
          <w:rFonts w:ascii="Times New Roman" w:hAnsi="Times New Roman" w:cs="Times New Roman"/>
          <w:b w:val="0"/>
          <w:spacing w:val="-4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il</w:t>
      </w:r>
      <w:r w:rsidRPr="008A28A5">
        <w:rPr>
          <w:rFonts w:ascii="Times New Roman" w:hAnsi="Times New Roman" w:cs="Times New Roman"/>
          <w:b w:val="0"/>
          <w:spacing w:val="-3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multilinguismo </w:t>
      </w:r>
      <w:r w:rsidR="00A543A1"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–</w:t>
      </w:r>
      <w:r w:rsidR="00A543A1" w:rsidRPr="008A28A5">
        <w:rPr>
          <w:rFonts w:ascii="Times New Roman" w:hAnsi="Times New Roman" w:cs="Times New Roman"/>
          <w:b w:val="0"/>
          <w:color w:val="000000"/>
          <w:sz w:val="20"/>
          <w:szCs w:val="20"/>
          <w:u w:val="none"/>
        </w:rPr>
        <w:t xml:space="preserve"> D.M. 65 del 12 aprile 2023 - </w:t>
      </w:r>
      <w:r w:rsidR="00A543A1" w:rsidRPr="008A28A5">
        <w:rPr>
          <w:rFonts w:ascii="Times New Roman" w:hAnsi="Times New Roman" w:cs="Times New Roman"/>
          <w:b w:val="0"/>
          <w:sz w:val="20"/>
          <w:szCs w:val="20"/>
          <w:u w:val="none"/>
        </w:rPr>
        <w:t>Progetto</w:t>
      </w:r>
      <w:r w:rsidR="00A543A1" w:rsidRPr="008A28A5">
        <w:rPr>
          <w:rFonts w:ascii="Times New Roman" w:hAnsi="Times New Roman" w:cs="Times New Roman"/>
          <w:b w:val="0"/>
          <w:spacing w:val="-1"/>
          <w:sz w:val="20"/>
          <w:szCs w:val="20"/>
          <w:u w:val="none"/>
        </w:rPr>
        <w:t xml:space="preserve"> </w:t>
      </w:r>
      <w:r w:rsidRPr="008A28A5">
        <w:rPr>
          <w:rFonts w:ascii="Times New Roman" w:hAnsi="Times New Roman" w:cs="Times New Roman"/>
          <w:b w:val="0"/>
          <w:spacing w:val="-1"/>
          <w:sz w:val="20"/>
          <w:szCs w:val="20"/>
          <w:u w:val="none"/>
        </w:rPr>
        <w:t xml:space="preserve">             </w:t>
      </w:r>
      <w:r w:rsidR="00A543A1" w:rsidRPr="008A28A5">
        <w:rPr>
          <w:rFonts w:ascii="Times New Roman" w:hAnsi="Times New Roman" w:cs="Times New Roman"/>
          <w:b w:val="0"/>
          <w:i/>
          <w:iCs/>
          <w:sz w:val="20"/>
          <w:szCs w:val="20"/>
          <w:u w:val="none"/>
        </w:rPr>
        <w:t>TITOLO: ALLA SCOPERTA DELLE STEM</w:t>
      </w:r>
    </w:p>
    <w:p w:rsidR="00A543A1" w:rsidRPr="008A28A5" w:rsidRDefault="00A543A1" w:rsidP="0068566B">
      <w:pPr>
        <w:pStyle w:val="Corpodeltesto"/>
        <w:spacing w:before="55"/>
        <w:ind w:left="653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  <w:lang w:eastAsia="en-US"/>
        </w:rPr>
      </w:pPr>
      <w:r w:rsidRPr="008A28A5">
        <w:rPr>
          <w:rFonts w:ascii="Times New Roman" w:eastAsia="Calibri" w:hAnsi="Times New Roman" w:cs="Times New Roman"/>
          <w:bCs/>
          <w:i/>
          <w:iCs/>
          <w:sz w:val="20"/>
          <w:szCs w:val="20"/>
          <w:lang w:eastAsia="en-US"/>
        </w:rPr>
        <w:t>CUP: J24D23002380006</w:t>
      </w:r>
    </w:p>
    <w:p w:rsidR="00A543A1" w:rsidRPr="008A28A5" w:rsidRDefault="00A543A1" w:rsidP="0068566B">
      <w:pPr>
        <w:pStyle w:val="Corpodeltesto"/>
        <w:spacing w:before="55"/>
        <w:ind w:left="653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A28A5">
        <w:rPr>
          <w:rFonts w:ascii="Times New Roman" w:hAnsi="Times New Roman" w:cs="Times New Roman"/>
          <w:sz w:val="20"/>
          <w:szCs w:val="20"/>
        </w:rPr>
        <w:t>CODICE</w:t>
      </w:r>
      <w:r w:rsidRPr="008A28A5">
        <w:rPr>
          <w:rFonts w:ascii="Times New Roman" w:hAnsi="Times New Roman" w:cs="Times New Roman"/>
          <w:spacing w:val="-9"/>
          <w:sz w:val="20"/>
          <w:szCs w:val="20"/>
        </w:rPr>
        <w:t xml:space="preserve">  NAZIONALE : </w:t>
      </w:r>
      <w:r w:rsidRPr="008A28A5">
        <w:rPr>
          <w:rFonts w:ascii="Times New Roman" w:hAnsi="Times New Roman" w:cs="Times New Roman"/>
          <w:i/>
          <w:iCs/>
          <w:sz w:val="20"/>
          <w:szCs w:val="20"/>
        </w:rPr>
        <w:t>M4C1I3.1-2023-1143-P-37531</w:t>
      </w:r>
    </w:p>
    <w:p w:rsidR="00A543A1" w:rsidRPr="008A28A5" w:rsidRDefault="00A543A1" w:rsidP="0068566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  <w:color w:val="000000"/>
        </w:rPr>
      </w:pPr>
    </w:p>
    <w:p w:rsidR="00A543A1" w:rsidRPr="008A28A5" w:rsidRDefault="00A543A1" w:rsidP="0068566B">
      <w:pPr>
        <w:autoSpaceDE w:val="0"/>
        <w:spacing w:line="276" w:lineRule="auto"/>
        <w:jc w:val="both"/>
        <w:rPr>
          <w:rFonts w:eastAsiaTheme="minorEastAsia"/>
        </w:rPr>
      </w:pPr>
      <w:r w:rsidRPr="008A28A5">
        <w:rPr>
          <w:rFonts w:eastAsiaTheme="minorEastAsia"/>
        </w:rPr>
        <w:tab/>
      </w:r>
      <w:r w:rsidRPr="008A28A5">
        <w:rPr>
          <w:rFonts w:eastAsiaTheme="minorEastAsia"/>
        </w:rPr>
        <w:tab/>
      </w:r>
      <w:r w:rsidRPr="008A28A5">
        <w:rPr>
          <w:rFonts w:eastAsiaTheme="minorEastAsia"/>
        </w:rPr>
        <w:tab/>
      </w:r>
      <w:r w:rsidRPr="008A28A5">
        <w:rPr>
          <w:rFonts w:eastAsiaTheme="minorEastAsia"/>
        </w:rPr>
        <w:tab/>
      </w:r>
      <w:r w:rsidRPr="008A28A5">
        <w:rPr>
          <w:rFonts w:eastAsiaTheme="minorEastAsia"/>
        </w:rPr>
        <w:tab/>
      </w:r>
      <w:r w:rsidRPr="008A28A5">
        <w:rPr>
          <w:rFonts w:eastAsiaTheme="minorEastAsia"/>
        </w:rPr>
        <w:tab/>
      </w:r>
      <w:r w:rsidRPr="008A28A5">
        <w:rPr>
          <w:rFonts w:eastAsiaTheme="minorEastAsia"/>
        </w:rPr>
        <w:tab/>
      </w:r>
      <w:r w:rsidRPr="008A28A5">
        <w:rPr>
          <w:rFonts w:eastAsiaTheme="minorEastAsia"/>
        </w:rPr>
        <w:tab/>
      </w:r>
    </w:p>
    <w:p w:rsidR="00A543A1" w:rsidRPr="008A28A5" w:rsidRDefault="00A543A1" w:rsidP="0068566B">
      <w:pPr>
        <w:tabs>
          <w:tab w:val="left" w:pos="142"/>
        </w:tabs>
        <w:autoSpaceDE w:val="0"/>
        <w:spacing w:line="276" w:lineRule="auto"/>
        <w:ind w:left="5664" w:firstLine="708"/>
        <w:jc w:val="both"/>
        <w:rPr>
          <w:rFonts w:eastAsiaTheme="minorEastAsia"/>
        </w:rPr>
      </w:pPr>
      <w:r w:rsidRPr="008A28A5">
        <w:rPr>
          <w:rFonts w:eastAsiaTheme="minorEastAsia"/>
        </w:rPr>
        <w:t>Al Dirigente Scolastico</w:t>
      </w:r>
    </w:p>
    <w:p w:rsidR="00A543A1" w:rsidRPr="008A28A5" w:rsidRDefault="00A543A1" w:rsidP="0068566B">
      <w:pPr>
        <w:autoSpaceDE w:val="0"/>
        <w:spacing w:line="276" w:lineRule="auto"/>
        <w:jc w:val="both"/>
        <w:rPr>
          <w:rFonts w:eastAsiaTheme="minorEastAsia"/>
        </w:rPr>
      </w:pPr>
    </w:p>
    <w:p w:rsidR="00A543A1" w:rsidRPr="008A28A5" w:rsidRDefault="00A543A1" w:rsidP="0068566B">
      <w:pPr>
        <w:autoSpaceDE w:val="0"/>
        <w:spacing w:line="480" w:lineRule="auto"/>
        <w:ind w:left="567"/>
        <w:jc w:val="both"/>
        <w:rPr>
          <w:rFonts w:eastAsiaTheme="minorEastAsia"/>
        </w:rPr>
      </w:pPr>
      <w:r w:rsidRPr="008A28A5">
        <w:rPr>
          <w:rFonts w:eastAsiaTheme="minorEastAsia"/>
        </w:rPr>
        <w:t>Il/la sottoscritto/a_____________________________________________________________</w:t>
      </w:r>
    </w:p>
    <w:p w:rsidR="00A543A1" w:rsidRPr="008A28A5" w:rsidRDefault="00297797" w:rsidP="0068566B">
      <w:pPr>
        <w:autoSpaceDE w:val="0"/>
        <w:spacing w:line="480" w:lineRule="auto"/>
        <w:jc w:val="both"/>
        <w:rPr>
          <w:rFonts w:eastAsiaTheme="minorEastAsia"/>
        </w:rPr>
      </w:pPr>
      <w:r w:rsidRPr="008A28A5">
        <w:rPr>
          <w:rFonts w:eastAsiaTheme="minorEastAsia"/>
        </w:rPr>
        <w:t xml:space="preserve">         </w:t>
      </w:r>
      <w:r w:rsidR="00A543A1" w:rsidRPr="008A28A5">
        <w:rPr>
          <w:rFonts w:eastAsiaTheme="minorEastAsia"/>
        </w:rPr>
        <w:t xml:space="preserve"> nato/a a _______________________________________________ il ____________________</w:t>
      </w:r>
    </w:p>
    <w:p w:rsidR="00A543A1" w:rsidRPr="008A28A5" w:rsidRDefault="00A543A1" w:rsidP="0068566B">
      <w:pPr>
        <w:autoSpaceDE w:val="0"/>
        <w:spacing w:line="480" w:lineRule="auto"/>
        <w:ind w:left="567"/>
        <w:jc w:val="both"/>
        <w:rPr>
          <w:rFonts w:eastAsiaTheme="minorEastAsia"/>
        </w:rPr>
      </w:pPr>
      <w:r w:rsidRPr="008A28A5">
        <w:rPr>
          <w:rFonts w:eastAsiaTheme="minorEastAsia"/>
        </w:rPr>
        <w:t>codice fiscale |__|__|__|__|__|__|__|__|__|__|__|__|__|__|__|__|</w:t>
      </w:r>
    </w:p>
    <w:p w:rsidR="00A543A1" w:rsidRPr="008A28A5" w:rsidRDefault="00A543A1" w:rsidP="0068566B">
      <w:pPr>
        <w:autoSpaceDE w:val="0"/>
        <w:spacing w:line="480" w:lineRule="auto"/>
        <w:ind w:left="567"/>
        <w:jc w:val="both"/>
        <w:rPr>
          <w:rFonts w:eastAsiaTheme="minorEastAsia"/>
        </w:rPr>
      </w:pPr>
      <w:r w:rsidRPr="008A28A5">
        <w:rPr>
          <w:rFonts w:eastAsiaTheme="minorEastAsia"/>
        </w:rPr>
        <w:t>residente a ___________________________via_____________________________________</w:t>
      </w:r>
    </w:p>
    <w:p w:rsidR="00A543A1" w:rsidRPr="008A28A5" w:rsidRDefault="00A543A1" w:rsidP="0068566B">
      <w:pPr>
        <w:autoSpaceDE w:val="0"/>
        <w:spacing w:line="480" w:lineRule="auto"/>
        <w:ind w:left="567"/>
        <w:jc w:val="both"/>
        <w:rPr>
          <w:rFonts w:eastAsiaTheme="minorEastAsia"/>
        </w:rPr>
      </w:pPr>
      <w:r w:rsidRPr="008A28A5">
        <w:rPr>
          <w:rFonts w:eastAsiaTheme="minorEastAsia"/>
        </w:rPr>
        <w:t xml:space="preserve">recapito tel. _____________________________ recapito </w:t>
      </w:r>
      <w:proofErr w:type="spellStart"/>
      <w:r w:rsidRPr="008A28A5">
        <w:rPr>
          <w:rFonts w:eastAsiaTheme="minorEastAsia"/>
        </w:rPr>
        <w:t>cell</w:t>
      </w:r>
      <w:proofErr w:type="spellEnd"/>
      <w:r w:rsidRPr="008A28A5">
        <w:rPr>
          <w:rFonts w:eastAsiaTheme="minorEastAsia"/>
        </w:rPr>
        <w:t>. _____________________</w:t>
      </w:r>
    </w:p>
    <w:p w:rsidR="00A543A1" w:rsidRPr="008A28A5" w:rsidRDefault="00A543A1" w:rsidP="0068566B">
      <w:pPr>
        <w:autoSpaceDE w:val="0"/>
        <w:spacing w:line="480" w:lineRule="auto"/>
        <w:ind w:left="567"/>
        <w:jc w:val="both"/>
        <w:rPr>
          <w:rFonts w:eastAsiaTheme="minorEastAsia"/>
        </w:rPr>
      </w:pPr>
      <w:r w:rsidRPr="008A28A5">
        <w:rPr>
          <w:rFonts w:eastAsiaTheme="minorEastAsia"/>
        </w:rPr>
        <w:t>indirizzo E-Mail _______________________________indirizzo PEC______________________________</w:t>
      </w:r>
    </w:p>
    <w:p w:rsidR="00A543A1" w:rsidRPr="008A28A5" w:rsidRDefault="00A543A1" w:rsidP="0068566B">
      <w:pPr>
        <w:autoSpaceDE w:val="0"/>
        <w:spacing w:line="480" w:lineRule="auto"/>
        <w:ind w:left="567"/>
        <w:jc w:val="both"/>
        <w:rPr>
          <w:rFonts w:eastAsiaTheme="minorEastAsia"/>
          <w:b/>
        </w:rPr>
      </w:pPr>
      <w:r w:rsidRPr="008A28A5">
        <w:rPr>
          <w:rFonts w:eastAsiaTheme="minorEastAsia"/>
        </w:rPr>
        <w:t>in servizio presso ______________________________ con la qualifica di __________________</w:t>
      </w:r>
    </w:p>
    <w:p w:rsidR="00A543A1" w:rsidRPr="008A28A5" w:rsidRDefault="00A543A1" w:rsidP="0068566B">
      <w:pPr>
        <w:autoSpaceDE w:val="0"/>
        <w:spacing w:line="480" w:lineRule="auto"/>
        <w:ind w:left="567"/>
        <w:jc w:val="both"/>
        <w:rPr>
          <w:rFonts w:eastAsiaTheme="minorEastAsia"/>
        </w:rPr>
      </w:pPr>
      <w:r w:rsidRPr="008A28A5">
        <w:rPr>
          <w:rFonts w:eastAsiaTheme="minorEastAsia"/>
          <w:b/>
        </w:rPr>
        <w:t>CHIEDE</w:t>
      </w:r>
    </w:p>
    <w:p w:rsidR="00A543A1" w:rsidRPr="008A28A5" w:rsidRDefault="00A543A1" w:rsidP="0068566B">
      <w:pPr>
        <w:autoSpaceDE w:val="0"/>
        <w:autoSpaceDN w:val="0"/>
        <w:adjustRightInd w:val="0"/>
        <w:ind w:left="567"/>
        <w:jc w:val="both"/>
        <w:rPr>
          <w:rFonts w:eastAsia="Calibri"/>
          <w:b/>
          <w:bCs/>
          <w:lang w:eastAsia="en-US"/>
        </w:rPr>
      </w:pPr>
      <w:r w:rsidRPr="008A28A5">
        <w:rPr>
          <w:rFonts w:eastAsiaTheme="minorEastAsia"/>
          <w:b/>
        </w:rPr>
        <w:t xml:space="preserve">Di partecipare alla selezione per l’attribuzione dell’incarico di COMPONENTE DEL </w:t>
      </w:r>
      <w:r w:rsidR="00AD577B" w:rsidRPr="008A28A5">
        <w:rPr>
          <w:rFonts w:eastAsia="Calibri"/>
          <w:b/>
          <w:bCs/>
          <w:lang w:eastAsia="en-US"/>
        </w:rPr>
        <w:t>GRUPPO di LAVORO I</w:t>
      </w:r>
      <w:r w:rsidR="00860C4B" w:rsidRPr="008A28A5">
        <w:rPr>
          <w:rFonts w:eastAsia="Calibri"/>
          <w:b/>
          <w:bCs/>
          <w:lang w:eastAsia="en-US"/>
        </w:rPr>
        <w:t>NTERVENTO B</w:t>
      </w:r>
      <w:r w:rsidR="00AD577B" w:rsidRPr="008A28A5">
        <w:rPr>
          <w:rFonts w:eastAsia="Calibri"/>
          <w:b/>
          <w:bCs/>
          <w:lang w:eastAsia="en-US"/>
        </w:rPr>
        <w:t xml:space="preserve">- </w:t>
      </w:r>
      <w:r w:rsidR="00AD577B" w:rsidRPr="008A28A5">
        <w:rPr>
          <w:rFonts w:eastAsia="Calibri"/>
          <w:bCs/>
          <w:lang w:eastAsia="en-US"/>
        </w:rPr>
        <w:t xml:space="preserve">Attività tecnica del gruppo di lavoro </w:t>
      </w:r>
      <w:r w:rsidR="00297797" w:rsidRPr="008A28A5">
        <w:t>per</w:t>
      </w:r>
      <w:r w:rsidR="00297797" w:rsidRPr="008A28A5">
        <w:rPr>
          <w:spacing w:val="-4"/>
        </w:rPr>
        <w:t xml:space="preserve"> </w:t>
      </w:r>
      <w:r w:rsidR="00297797" w:rsidRPr="008A28A5">
        <w:t>il</w:t>
      </w:r>
      <w:r w:rsidR="00297797" w:rsidRPr="008A28A5">
        <w:rPr>
          <w:spacing w:val="-3"/>
        </w:rPr>
        <w:t xml:space="preserve"> </w:t>
      </w:r>
      <w:r w:rsidR="00297797" w:rsidRPr="008A28A5">
        <w:t>multilinguismo</w:t>
      </w:r>
      <w:r w:rsidR="00297797" w:rsidRPr="008A28A5">
        <w:rPr>
          <w:b/>
        </w:rPr>
        <w:t xml:space="preserve"> .</w:t>
      </w:r>
    </w:p>
    <w:p w:rsidR="00297797" w:rsidRPr="008A28A5" w:rsidRDefault="00297797" w:rsidP="0068566B">
      <w:pPr>
        <w:autoSpaceDE w:val="0"/>
        <w:ind w:left="567"/>
        <w:mirrorIndents/>
        <w:jc w:val="both"/>
        <w:rPr>
          <w:rFonts w:eastAsiaTheme="minorEastAsia"/>
        </w:rPr>
      </w:pPr>
    </w:p>
    <w:p w:rsidR="00A543A1" w:rsidRPr="008A28A5" w:rsidRDefault="00AD577B" w:rsidP="0068566B">
      <w:pPr>
        <w:autoSpaceDE w:val="0"/>
        <w:ind w:left="567" w:hanging="142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 xml:space="preserve">           </w:t>
      </w:r>
      <w:r w:rsidR="00A543A1" w:rsidRPr="008A28A5">
        <w:rPr>
          <w:rFonts w:eastAsiaTheme="minorEastAsia"/>
        </w:rPr>
        <w:t xml:space="preserve">A tal fine, consapevole della responsabilità penale e della decadenza da eventuali benefici </w:t>
      </w:r>
      <w:r w:rsidR="00860C4B" w:rsidRPr="008A28A5">
        <w:rPr>
          <w:rFonts w:eastAsiaTheme="minorEastAsia"/>
        </w:rPr>
        <w:t xml:space="preserve">   </w:t>
      </w:r>
      <w:r w:rsidR="00297797" w:rsidRPr="008A28A5">
        <w:rPr>
          <w:rFonts w:eastAsiaTheme="minorEastAsia"/>
        </w:rPr>
        <w:t xml:space="preserve">  </w:t>
      </w:r>
      <w:r w:rsidR="00A543A1" w:rsidRPr="008A28A5">
        <w:rPr>
          <w:rFonts w:eastAsiaTheme="minorEastAsia"/>
        </w:rPr>
        <w:t>acquisiti</w:t>
      </w:r>
      <w:r w:rsidR="00A543A1" w:rsidRPr="008A28A5">
        <w:rPr>
          <w:rFonts w:eastAsiaTheme="minorEastAsia"/>
          <w:lang w:eastAsia="ar-SA"/>
        </w:rPr>
        <w:t>. N</w:t>
      </w:r>
      <w:r w:rsidRPr="008A28A5">
        <w:rPr>
          <w:rFonts w:eastAsiaTheme="minorEastAsia"/>
        </w:rPr>
        <w:t>el caso</w:t>
      </w:r>
      <w:r w:rsidR="00297797" w:rsidRPr="008A28A5">
        <w:rPr>
          <w:rFonts w:eastAsiaTheme="minorEastAsia"/>
        </w:rPr>
        <w:t xml:space="preserve"> </w:t>
      </w:r>
      <w:r w:rsidR="00A543A1" w:rsidRPr="008A28A5">
        <w:rPr>
          <w:rFonts w:eastAsiaTheme="minorEastAsia"/>
        </w:rPr>
        <w:t xml:space="preserve">di dichiarazioni mendaci, </w:t>
      </w:r>
      <w:r w:rsidR="00A543A1" w:rsidRPr="008A28A5">
        <w:rPr>
          <w:rFonts w:eastAsiaTheme="minorEastAsia"/>
          <w:b/>
        </w:rPr>
        <w:t>dichiara</w:t>
      </w:r>
      <w:r w:rsidR="00A543A1" w:rsidRPr="008A28A5">
        <w:rPr>
          <w:rFonts w:eastAsiaTheme="minorEastAsia"/>
        </w:rPr>
        <w:t xml:space="preserve"> sotto la propria responsabilità quanto segue:</w:t>
      </w:r>
    </w:p>
    <w:p w:rsidR="00297797" w:rsidRPr="008A28A5" w:rsidRDefault="00297797" w:rsidP="0068566B">
      <w:pPr>
        <w:autoSpaceDE w:val="0"/>
        <w:ind w:left="567"/>
        <w:mirrorIndents/>
        <w:jc w:val="both"/>
        <w:rPr>
          <w:rFonts w:eastAsiaTheme="minorEastAsia"/>
        </w:rPr>
      </w:pPr>
    </w:p>
    <w:p w:rsidR="00A543A1" w:rsidRPr="008A28A5" w:rsidRDefault="00297797" w:rsidP="0068566B">
      <w:pPr>
        <w:suppressAutoHyphens/>
        <w:autoSpaceDE w:val="0"/>
        <w:spacing w:after="200" w:line="360" w:lineRule="auto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1.6pt;margin-top:1.6pt;width:9.6pt;height:10pt;z-index:251658240"/>
        </w:pict>
      </w:r>
      <w:r w:rsidR="00AD577B" w:rsidRPr="008A28A5">
        <w:rPr>
          <w:rFonts w:eastAsiaTheme="minorEastAsia"/>
        </w:rPr>
        <w:t xml:space="preserve">                    </w:t>
      </w:r>
      <w:r w:rsidR="00A543A1" w:rsidRPr="008A28A5">
        <w:rPr>
          <w:rFonts w:eastAsiaTheme="minorEastAsia"/>
        </w:rPr>
        <w:t>di aver preso visione delle condizioni previste dal bando</w:t>
      </w:r>
    </w:p>
    <w:p w:rsidR="00A543A1" w:rsidRPr="008A28A5" w:rsidRDefault="009D3453" w:rsidP="0068566B">
      <w:pPr>
        <w:suppressAutoHyphens/>
        <w:autoSpaceDE w:val="0"/>
        <w:spacing w:after="200" w:line="360" w:lineRule="auto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  <w:noProof/>
        </w:rPr>
        <w:pict>
          <v:shape id="_x0000_s1027" type="#_x0000_t109" style="position:absolute;left:0;text-align:left;margin-left:31.6pt;margin-top:.3pt;width:9.6pt;height:10pt;z-index:251659264"/>
        </w:pict>
      </w:r>
      <w:r w:rsidR="00AD577B" w:rsidRPr="008A28A5">
        <w:rPr>
          <w:rFonts w:eastAsiaTheme="minorEastAsia"/>
        </w:rPr>
        <w:t xml:space="preserve">                   </w:t>
      </w:r>
      <w:r w:rsidR="00A543A1" w:rsidRPr="008A28A5">
        <w:rPr>
          <w:rFonts w:eastAsiaTheme="minorEastAsia"/>
        </w:rPr>
        <w:t>di essere in godimento dei diritti politici</w:t>
      </w:r>
    </w:p>
    <w:p w:rsidR="00A543A1" w:rsidRPr="008A28A5" w:rsidRDefault="009D3453" w:rsidP="0068566B">
      <w:pPr>
        <w:suppressAutoHyphens/>
        <w:autoSpaceDE w:val="0"/>
        <w:spacing w:after="200" w:line="276" w:lineRule="auto"/>
        <w:ind w:left="360"/>
        <w:mirrorIndents/>
        <w:jc w:val="both"/>
        <w:rPr>
          <w:rFonts w:eastAsiaTheme="minorEastAsia"/>
        </w:rPr>
      </w:pPr>
      <w:r w:rsidRPr="008A28A5">
        <w:rPr>
          <w:rFonts w:eastAsiaTheme="minorEastAsia"/>
          <w:noProof/>
        </w:rPr>
        <w:pict>
          <v:shape id="_x0000_s1029" type="#_x0000_t109" style="position:absolute;left:0;text-align:left;margin-left:31.6pt;margin-top:.85pt;width:9.6pt;height:10pt;z-index:251660288"/>
        </w:pict>
      </w:r>
      <w:r w:rsidR="00AD577B" w:rsidRPr="008A28A5">
        <w:rPr>
          <w:rFonts w:eastAsiaTheme="minorEastAsia"/>
        </w:rPr>
        <w:t xml:space="preserve">                   </w:t>
      </w:r>
      <w:r w:rsidR="00A543A1" w:rsidRPr="008A28A5">
        <w:rPr>
          <w:rFonts w:eastAsiaTheme="minorEastAsia"/>
        </w:rPr>
        <w:t>di non aver subito condanne penali ovvero di avere i seguenti provvedimenti penali</w:t>
      </w:r>
    </w:p>
    <w:p w:rsidR="00A543A1" w:rsidRDefault="008A28A5" w:rsidP="008A28A5">
      <w:pPr>
        <w:suppressAutoHyphens/>
        <w:autoSpaceDE w:val="0"/>
        <w:spacing w:after="200" w:line="276" w:lineRule="auto"/>
        <w:ind w:left="708"/>
        <w:mirrorIndents/>
        <w:jc w:val="both"/>
        <w:rPr>
          <w:rFonts w:eastAsiaTheme="minorEastAsia"/>
        </w:rPr>
      </w:pPr>
      <w:r>
        <w:rPr>
          <w:rFonts w:eastAsiaTheme="minorEastAsia"/>
          <w:noProof/>
        </w:rPr>
        <w:pict>
          <v:shape id="_x0000_s1030" type="#_x0000_t109" style="position:absolute;left:0;text-align:left;margin-left:31.6pt;margin-top:-.4pt;width:9.6pt;height:10pt;z-index:251661312"/>
        </w:pict>
      </w:r>
      <w:r>
        <w:rPr>
          <w:rFonts w:eastAsiaTheme="minorEastAsia"/>
        </w:rPr>
        <w:t xml:space="preserve">                    d</w:t>
      </w:r>
      <w:r w:rsidR="00A543A1" w:rsidRPr="008A28A5">
        <w:rPr>
          <w:rFonts w:eastAsiaTheme="minorEastAsia"/>
        </w:rPr>
        <w:t>i</w:t>
      </w:r>
      <w:r>
        <w:rPr>
          <w:rFonts w:eastAsiaTheme="minorEastAsia"/>
        </w:rPr>
        <w:t xml:space="preserve"> </w:t>
      </w:r>
      <w:r w:rsidR="00A543A1" w:rsidRPr="008A28A5">
        <w:rPr>
          <w:rFonts w:eastAsiaTheme="minorEastAsia"/>
        </w:rPr>
        <w:t>non avere procedimenti penali pendenti, ovvero di avere i seguent</w:t>
      </w:r>
      <w:r w:rsidR="0068566B" w:rsidRPr="008A28A5">
        <w:rPr>
          <w:rFonts w:eastAsiaTheme="minorEastAsia"/>
        </w:rPr>
        <w:t>i procedimenti penali pendenti:</w:t>
      </w:r>
      <w:proofErr w:type="spellStart"/>
      <w:r w:rsidR="00AD577B" w:rsidRPr="008A28A5">
        <w:rPr>
          <w:rFonts w:eastAsiaTheme="minorEastAsia"/>
        </w:rPr>
        <w:t>……………………………………………………………………………………………………</w:t>
      </w:r>
      <w:proofErr w:type="spellEnd"/>
    </w:p>
    <w:p w:rsidR="008A28A5" w:rsidRDefault="008A28A5" w:rsidP="008A28A5">
      <w:pPr>
        <w:suppressAutoHyphens/>
        <w:autoSpaceDE w:val="0"/>
        <w:spacing w:after="200" w:line="276" w:lineRule="auto"/>
        <w:ind w:left="709"/>
        <w:mirrorIndents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</w:t>
      </w:r>
    </w:p>
    <w:p w:rsidR="008A28A5" w:rsidRDefault="008A28A5" w:rsidP="008A28A5">
      <w:pPr>
        <w:suppressAutoHyphens/>
        <w:autoSpaceDE w:val="0"/>
        <w:spacing w:after="200" w:line="276" w:lineRule="auto"/>
        <w:ind w:left="709"/>
        <w:mirrorIndents/>
        <w:jc w:val="both"/>
        <w:rPr>
          <w:rFonts w:eastAsiaTheme="minorEastAsia"/>
        </w:rPr>
      </w:pPr>
    </w:p>
    <w:p w:rsidR="00A543A1" w:rsidRPr="008A28A5" w:rsidRDefault="008A28A5" w:rsidP="008A28A5">
      <w:pPr>
        <w:suppressAutoHyphens/>
        <w:autoSpaceDE w:val="0"/>
        <w:spacing w:after="200" w:line="276" w:lineRule="auto"/>
        <w:ind w:left="709"/>
        <w:mirrorIndents/>
        <w:jc w:val="both"/>
        <w:rPr>
          <w:rFonts w:eastAsiaTheme="minorEastAsia"/>
        </w:rPr>
      </w:pPr>
      <w:r>
        <w:rPr>
          <w:rFonts w:eastAsiaTheme="minorEastAsia"/>
          <w:noProof/>
        </w:rPr>
        <w:pict>
          <v:shape id="_x0000_s1035" type="#_x0000_t109" style="position:absolute;left:0;text-align:left;margin-left:29.2pt;margin-top:1.35pt;width:9.6pt;height:10pt;z-index:251662336"/>
        </w:pict>
      </w:r>
      <w:r>
        <w:rPr>
          <w:rFonts w:eastAsiaTheme="minorEastAsia"/>
        </w:rPr>
        <w:t xml:space="preserve">       </w:t>
      </w:r>
      <w:r w:rsidR="00A543A1" w:rsidRPr="008A28A5">
        <w:rPr>
          <w:rFonts w:eastAsiaTheme="minorEastAsia"/>
        </w:rPr>
        <w:t>di impegnarsi a documentare puntualmente tutta l’attività svolta</w:t>
      </w:r>
    </w:p>
    <w:p w:rsidR="00A543A1" w:rsidRPr="008A28A5" w:rsidRDefault="008A28A5" w:rsidP="008A28A5">
      <w:pPr>
        <w:suppressAutoHyphens/>
        <w:autoSpaceDE w:val="0"/>
        <w:spacing w:after="200" w:line="276" w:lineRule="auto"/>
        <w:ind w:left="709"/>
        <w:mirrorIndents/>
        <w:jc w:val="both"/>
        <w:rPr>
          <w:rFonts w:eastAsiaTheme="minorEastAsia"/>
        </w:rPr>
      </w:pPr>
      <w:r>
        <w:rPr>
          <w:rFonts w:eastAsiaTheme="minorEastAsia"/>
          <w:noProof/>
        </w:rPr>
        <w:pict>
          <v:shape id="_x0000_s1036" type="#_x0000_t109" style="position:absolute;left:0;text-align:left;margin-left:29.2pt;margin-top:1.3pt;width:9.6pt;height:10pt;z-index:251663360"/>
        </w:pict>
      </w:r>
      <w:r>
        <w:rPr>
          <w:rFonts w:eastAsiaTheme="minorEastAsia"/>
        </w:rPr>
        <w:t xml:space="preserve">       </w:t>
      </w:r>
      <w:r w:rsidR="00A543A1" w:rsidRPr="008A28A5">
        <w:rPr>
          <w:rFonts w:eastAsiaTheme="minorEastAsia"/>
        </w:rPr>
        <w:t>di essere disponibile ad adattarsi al calendario definito dall’istituto</w:t>
      </w:r>
    </w:p>
    <w:p w:rsidR="00A543A1" w:rsidRPr="008A28A5" w:rsidRDefault="008A28A5" w:rsidP="008A28A5">
      <w:pPr>
        <w:suppressAutoHyphens/>
        <w:autoSpaceDE w:val="0"/>
        <w:spacing w:after="200" w:line="276" w:lineRule="auto"/>
        <w:ind w:left="709"/>
        <w:mirrorIndents/>
        <w:jc w:val="both"/>
        <w:rPr>
          <w:rFonts w:eastAsiaTheme="minorEastAsia"/>
        </w:rPr>
      </w:pPr>
      <w:r>
        <w:rPr>
          <w:rFonts w:eastAsiaTheme="minorEastAsia"/>
          <w:noProof/>
        </w:rPr>
        <w:pict>
          <v:shape id="_x0000_s1037" type="#_x0000_t109" style="position:absolute;left:0;text-align:left;margin-left:29.2pt;margin-top:.1pt;width:9.6pt;height:10pt;z-index:251664384"/>
        </w:pict>
      </w:r>
      <w:r>
        <w:rPr>
          <w:rFonts w:eastAsiaTheme="minorEastAsia"/>
        </w:rPr>
        <w:t xml:space="preserve">       </w:t>
      </w:r>
      <w:r w:rsidR="00A543A1" w:rsidRPr="008A28A5">
        <w:rPr>
          <w:rFonts w:eastAsiaTheme="minorEastAsia"/>
        </w:rPr>
        <w:t>di non essere in alcuna delle condizioni di incompatibilità con l’incarico previsti dalla norma vigente</w:t>
      </w:r>
    </w:p>
    <w:p w:rsidR="00A543A1" w:rsidRPr="008A28A5" w:rsidRDefault="00A543A1" w:rsidP="0068566B">
      <w:pPr>
        <w:autoSpaceDE w:val="0"/>
        <w:spacing w:after="200"/>
        <w:ind w:left="567"/>
        <w:mirrorIndents/>
        <w:jc w:val="both"/>
        <w:rPr>
          <w:rFonts w:eastAsiaTheme="minorEastAsia"/>
        </w:rPr>
      </w:pPr>
    </w:p>
    <w:p w:rsidR="00A543A1" w:rsidRPr="008A28A5" w:rsidRDefault="00A543A1" w:rsidP="0068566B">
      <w:pPr>
        <w:autoSpaceDE w:val="0"/>
        <w:spacing w:after="20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>Data___________________ firma_____________________________________________</w:t>
      </w:r>
    </w:p>
    <w:p w:rsidR="00860C4B" w:rsidRPr="008A28A5" w:rsidRDefault="00860C4B" w:rsidP="0068566B">
      <w:pPr>
        <w:jc w:val="both"/>
      </w:pPr>
    </w:p>
    <w:p w:rsidR="00860C4B" w:rsidRPr="008A28A5" w:rsidRDefault="00860C4B" w:rsidP="0068566B">
      <w:pPr>
        <w:jc w:val="both"/>
      </w:pPr>
      <w:r w:rsidRPr="008A28A5">
        <w:t xml:space="preserve">      TABELLA VALUTAZIONE TITOLI LINEA </w:t>
      </w:r>
      <w:proofErr w:type="spellStart"/>
      <w:r w:rsidRPr="008A28A5">
        <w:t>DI</w:t>
      </w:r>
      <w:proofErr w:type="spellEnd"/>
      <w:r w:rsidRPr="008A28A5">
        <w:t xml:space="preserve"> INTERVENTO B- DM65</w:t>
      </w: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134"/>
        <w:gridCol w:w="1134"/>
        <w:gridCol w:w="1134"/>
        <w:gridCol w:w="1134"/>
      </w:tblGrid>
      <w:tr w:rsidR="00860C4B" w:rsidRPr="008A28A5" w:rsidTr="00860C4B">
        <w:trPr>
          <w:trHeight w:val="290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9" w:line="260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TITOLI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PUNTI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 xml:space="preserve">n. </w:t>
            </w: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riferimento</w:t>
            </w:r>
            <w:proofErr w:type="spellEnd"/>
            <w:r w:rsidRPr="008A28A5">
              <w:rPr>
                <w:rFonts w:ascii="Times New Roman" w:hAnsi="Times New Roman"/>
                <w:sz w:val="20"/>
                <w:szCs w:val="20"/>
              </w:rPr>
              <w:t xml:space="preserve"> del curriculum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da compilare a cura della commissione</w:t>
            </w:r>
          </w:p>
        </w:tc>
      </w:tr>
      <w:tr w:rsidR="00860C4B" w:rsidRPr="008A28A5" w:rsidTr="00860C4B">
        <w:trPr>
          <w:trHeight w:val="290"/>
        </w:trPr>
        <w:tc>
          <w:tcPr>
            <w:tcW w:w="5954" w:type="dxa"/>
            <w:gridSpan w:val="2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TITOLI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DI</w:t>
            </w:r>
            <w:r w:rsidRPr="008A28A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STUDIO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290"/>
        </w:trPr>
        <w:tc>
          <w:tcPr>
            <w:tcW w:w="5954" w:type="dxa"/>
            <w:gridSpan w:val="2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vecchio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ordinamento</w:t>
            </w:r>
            <w:r w:rsidRPr="008A28A5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8A28A5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magistrale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860C4B" w:rsidRPr="008A28A5" w:rsidTr="00860C4B">
        <w:trPr>
          <w:trHeight w:val="290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110</w:t>
            </w:r>
            <w:r w:rsidRPr="008A28A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e</w:t>
            </w:r>
            <w:r w:rsidRPr="008A28A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Lode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290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6"/>
              <w:ind w:left="23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Da</w:t>
            </w:r>
            <w:proofErr w:type="spellEnd"/>
            <w:r w:rsidRPr="008A28A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101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a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23" w:line="258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23" w:line="258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23" w:line="258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23" w:line="258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290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3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Da</w:t>
            </w:r>
            <w:proofErr w:type="spellEnd"/>
            <w:r w:rsidRPr="008A28A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90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a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9" w:line="244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290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9" w:line="260" w:lineRule="exact"/>
              <w:ind w:left="23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Fino</w:t>
            </w:r>
            <w:proofErr w:type="spellEnd"/>
            <w:r w:rsidRPr="008A28A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a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290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9" w:line="260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Ulteriore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vecchio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ordinamento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laurea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magistrale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" w:line="253" w:lineRule="exact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577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3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Dottorato</w:t>
            </w:r>
            <w:r w:rsidRPr="008A28A5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ricerca,</w:t>
            </w:r>
            <w:r w:rsidRPr="008A28A5">
              <w:rPr>
                <w:rFonts w:ascii="Times New Roman" w:hAnsi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Master, (attinenti a ruoli di coordinamento/direzione e all’area di riferimento )</w:t>
            </w:r>
          </w:p>
          <w:p w:rsidR="00860C4B" w:rsidRPr="008A28A5" w:rsidRDefault="00860C4B" w:rsidP="0068566B">
            <w:pPr>
              <w:pStyle w:val="TableParagraph"/>
              <w:spacing w:before="41" w:line="245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(4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titolo,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massimo</w:t>
            </w:r>
            <w:r w:rsidRPr="008A28A5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titoli,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8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max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577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3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Pubblicazioni</w:t>
            </w:r>
            <w:r w:rsidRPr="008A28A5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</w:t>
            </w:r>
            <w:r w:rsidRPr="008A28A5">
              <w:rPr>
                <w:rFonts w:ascii="Times New Roman" w:hAnsi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contenuto</w:t>
            </w:r>
            <w:r w:rsidRPr="008A28A5">
              <w:rPr>
                <w:rFonts w:ascii="Times New Roman" w:hAnsi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didattico- Corsi di perfezionamento(attinenti a ruoli di coordinamento/direzione e all’area di riferimento )</w:t>
            </w:r>
          </w:p>
          <w:p w:rsidR="00860C4B" w:rsidRPr="008A28A5" w:rsidRDefault="00860C4B" w:rsidP="0068566B">
            <w:pPr>
              <w:pStyle w:val="TableParagraph"/>
              <w:spacing w:before="41" w:line="245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(2</w:t>
            </w:r>
            <w:r w:rsidRPr="008A28A5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pubblicazione,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pubblicazioni,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6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proofErr w:type="spellStart"/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</w:t>
            </w:r>
            <w:proofErr w:type="spellEnd"/>
            <w:r w:rsidRPr="008A28A5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6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60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490"/>
        </w:trPr>
        <w:tc>
          <w:tcPr>
            <w:tcW w:w="5954" w:type="dxa"/>
            <w:gridSpan w:val="2"/>
            <w:shd w:val="clear" w:color="auto" w:fill="auto"/>
          </w:tcPr>
          <w:p w:rsidR="00860C4B" w:rsidRPr="008A28A5" w:rsidRDefault="00860C4B" w:rsidP="0068566B">
            <w:pPr>
              <w:pStyle w:val="TableParagraph"/>
              <w:spacing w:before="114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ESPERIENZA</w:t>
            </w:r>
            <w:r w:rsidRPr="008A28A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COERENTE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CON</w:t>
            </w:r>
            <w:r w:rsidRPr="008A28A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L’INCARICO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14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14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114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949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4" w:line="276" w:lineRule="auto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Esperienze</w:t>
            </w:r>
            <w:r w:rsidRPr="008A28A5">
              <w:rPr>
                <w:rFonts w:ascii="Times New Roman" w:hAnsi="Times New Roman"/>
                <w:spacing w:val="38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coordinamento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organizzazione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diretta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di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progettualità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complesse</w:t>
            </w:r>
            <w:r w:rsidRPr="008A28A5">
              <w:rPr>
                <w:rFonts w:ascii="Times New Roman" w:hAnsi="Times New Roman"/>
                <w:spacing w:val="3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(es.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PNRR,</w:t>
            </w:r>
            <w:r w:rsidRPr="008A28A5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PON,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PON</w:t>
            </w:r>
            <w:r w:rsidRPr="008A28A5">
              <w:rPr>
                <w:rFonts w:ascii="Times New Roman" w:hAnsi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FESR,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POR,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ecc)</w:t>
            </w:r>
          </w:p>
          <w:p w:rsidR="00860C4B" w:rsidRPr="008A28A5" w:rsidRDefault="00860C4B" w:rsidP="0068566B">
            <w:pPr>
              <w:pStyle w:val="TableParagraph"/>
              <w:spacing w:line="244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(3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pt.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esperienza,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esperienze,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9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860C4B" w:rsidRPr="008A28A5" w:rsidRDefault="00860C4B" w:rsidP="0068566B">
            <w:pPr>
              <w:pStyle w:val="TableParagraph"/>
              <w:spacing w:before="3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860C4B" w:rsidRPr="008A28A5" w:rsidRDefault="00860C4B" w:rsidP="0068566B">
            <w:pPr>
              <w:pStyle w:val="TableParagraph"/>
              <w:ind w:left="2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max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1797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4" w:line="276" w:lineRule="auto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Incarichi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svolti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all’interno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delle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istituzioni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scolastiche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nel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corso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degli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ultimi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8A28A5">
              <w:rPr>
                <w:rFonts w:ascii="Times New Roman" w:hAnsi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anni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(2020/2021; 2021/22;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2022/23)</w:t>
            </w:r>
          </w:p>
          <w:p w:rsidR="00860C4B" w:rsidRPr="008A28A5" w:rsidRDefault="00860C4B" w:rsidP="0068566B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834"/>
              </w:tabs>
              <w:spacing w:before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Funzione</w:t>
            </w:r>
            <w:proofErr w:type="spellEnd"/>
            <w:r w:rsidRPr="008A28A5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Strumentale</w:t>
            </w:r>
            <w:proofErr w:type="spellEnd"/>
          </w:p>
          <w:p w:rsidR="00860C4B" w:rsidRPr="008A28A5" w:rsidRDefault="00860C4B" w:rsidP="0068566B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834"/>
              </w:tabs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Animatore</w:t>
            </w:r>
            <w:proofErr w:type="spellEnd"/>
            <w:r w:rsidRPr="008A28A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Digitale</w:t>
            </w:r>
            <w:proofErr w:type="spellEnd"/>
            <w:r w:rsidRPr="008A28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60C4B" w:rsidRPr="008A28A5" w:rsidRDefault="00860C4B" w:rsidP="0068566B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834"/>
              </w:tabs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Collaboratore</w:t>
            </w:r>
            <w:proofErr w:type="spellEnd"/>
            <w:r w:rsidRPr="008A28A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del</w:t>
            </w:r>
            <w:r w:rsidRPr="008A28A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A28A5">
              <w:rPr>
                <w:rFonts w:ascii="Times New Roman" w:hAnsi="Times New Roman"/>
                <w:sz w:val="20"/>
                <w:szCs w:val="20"/>
              </w:rPr>
              <w:t>Dirigente</w:t>
            </w:r>
            <w:proofErr w:type="spellEnd"/>
          </w:p>
          <w:p w:rsidR="00860C4B" w:rsidRPr="008A28A5" w:rsidRDefault="00860C4B" w:rsidP="0068566B">
            <w:pPr>
              <w:pStyle w:val="TableParagraph"/>
              <w:spacing w:line="245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(5</w:t>
            </w:r>
            <w:r w:rsidRPr="008A28A5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annualità;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possono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essere</w:t>
            </w:r>
            <w:r w:rsidRPr="008A28A5">
              <w:rPr>
                <w:rFonts w:ascii="Times New Roman" w:hAnsi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conteggiate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più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funzioni)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860C4B" w:rsidRPr="008A28A5" w:rsidTr="00860C4B">
        <w:trPr>
          <w:trHeight w:val="949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3" w:line="276" w:lineRule="auto"/>
              <w:ind w:left="114" w:right="106"/>
              <w:jc w:val="both"/>
              <w:rPr>
                <w:rFonts w:ascii="Times New Roman" w:hAnsi="Times New Roman"/>
                <w:spacing w:val="-48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Esperienze professionali in qualità di formatore di personale docente correlate agli ambiti</w:t>
            </w:r>
            <w:r w:rsidRPr="008A28A5">
              <w:rPr>
                <w:rFonts w:ascii="Times New Roman" w:hAnsi="Times New Roman"/>
                <w:spacing w:val="-48"/>
                <w:sz w:val="20"/>
                <w:szCs w:val="20"/>
                <w:lang w:val="it-IT"/>
              </w:rPr>
              <w:t xml:space="preserve">   </w:t>
            </w:r>
          </w:p>
          <w:p w:rsidR="00860C4B" w:rsidRPr="008A28A5" w:rsidRDefault="00860C4B" w:rsidP="0068566B">
            <w:pPr>
              <w:pStyle w:val="TableParagraph"/>
              <w:spacing w:before="3" w:line="276" w:lineRule="auto"/>
              <w:ind w:left="114" w:right="106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STEAM,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digitale,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linguistico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presso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Università,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IPRASE,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Istituti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scolastici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altri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enti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accreditati</w:t>
            </w:r>
          </w:p>
          <w:p w:rsidR="00860C4B" w:rsidRPr="008A28A5" w:rsidRDefault="00860C4B" w:rsidP="0068566B">
            <w:pPr>
              <w:pStyle w:val="TableParagraph"/>
              <w:spacing w:before="1" w:line="244" w:lineRule="exact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(3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esperienza,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massimo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3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esperienze,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9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860C4B" w:rsidRPr="008A28A5" w:rsidRDefault="00860C4B" w:rsidP="0068566B">
            <w:pPr>
              <w:pStyle w:val="TableParagraph"/>
              <w:spacing w:before="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860C4B" w:rsidRPr="008A28A5" w:rsidRDefault="00860C4B" w:rsidP="0068566B">
            <w:pPr>
              <w:pStyle w:val="TableParagraph"/>
              <w:ind w:left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max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1282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spacing w:before="4" w:line="276" w:lineRule="auto"/>
              <w:ind w:left="114" w:right="102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Frequenza, comprovata da attestato, di corsi di formazione pari o superiori alle 10 ore,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erogati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da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Università,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IPRASE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altri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enti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accreditati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su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tematiche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relative</w:t>
            </w:r>
            <w:r w:rsidRPr="008A28A5">
              <w:rPr>
                <w:rFonts w:ascii="Times New Roman" w:hAnsi="Times New Roman"/>
                <w:spacing w:val="50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alle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metodologie didattiche attive e innovative, alla didattica delle discipline STEAM e al</w:t>
            </w:r>
            <w:r w:rsidRPr="008A28A5">
              <w:rPr>
                <w:rFonts w:ascii="Times New Roman" w:hAnsi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potenziamento</w:t>
            </w:r>
            <w:r w:rsidRPr="008A28A5">
              <w:rPr>
                <w:rFonts w:ascii="Times New Roman" w:hAnsi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linguistico</w:t>
            </w:r>
          </w:p>
          <w:p w:rsidR="00860C4B" w:rsidRPr="008A28A5" w:rsidRDefault="00860C4B" w:rsidP="0068566B">
            <w:pPr>
              <w:pStyle w:val="TableParagraph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(2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punti</w:t>
            </w:r>
            <w:r w:rsidRPr="008A28A5">
              <w:rPr>
                <w:rFonts w:ascii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per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ogni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corso,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massimo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5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corsi,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max.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10</w:t>
            </w:r>
            <w:r w:rsidRPr="008A28A5">
              <w:rPr>
                <w:rFonts w:ascii="Times New Roman" w:hAnsi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  <w:lang w:val="it-IT"/>
              </w:rPr>
              <w:t>pt)</w:t>
            </w:r>
          </w:p>
          <w:p w:rsidR="00860C4B" w:rsidRPr="008A28A5" w:rsidRDefault="00860C4B" w:rsidP="0068566B">
            <w:pPr>
              <w:pStyle w:val="TableParagraph"/>
              <w:ind w:left="114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860C4B" w:rsidRPr="008A28A5" w:rsidRDefault="00860C4B" w:rsidP="0068566B">
            <w:pPr>
              <w:pStyle w:val="TableParagraph"/>
              <w:spacing w:before="1"/>
              <w:ind w:left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max</w:t>
            </w:r>
            <w:r w:rsidRPr="008A28A5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A28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281"/>
        </w:trPr>
        <w:tc>
          <w:tcPr>
            <w:tcW w:w="5954" w:type="dxa"/>
            <w:gridSpan w:val="2"/>
            <w:shd w:val="clear" w:color="auto" w:fill="auto"/>
          </w:tcPr>
          <w:p w:rsidR="00860C4B" w:rsidRPr="008A28A5" w:rsidRDefault="00860C4B" w:rsidP="0068566B">
            <w:pPr>
              <w:pStyle w:val="TableParagraph"/>
              <w:spacing w:before="3" w:line="258" w:lineRule="exact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CERTIFICAZIONI</w:t>
            </w:r>
            <w:r w:rsidRPr="008A28A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LINGUISTICHE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3" w:line="258" w:lineRule="exact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3" w:line="258" w:lineRule="exact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3" w:line="258" w:lineRule="exact"/>
              <w:ind w:left="9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384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tabs>
                <w:tab w:val="left" w:pos="820"/>
                <w:tab w:val="left" w:pos="821"/>
              </w:tabs>
              <w:spacing w:before="40" w:line="244" w:lineRule="exact"/>
              <w:ind w:left="8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384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tabs>
                <w:tab w:val="left" w:pos="820"/>
                <w:tab w:val="left" w:pos="821"/>
              </w:tabs>
              <w:spacing w:before="40" w:line="244" w:lineRule="exact"/>
              <w:ind w:left="8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C1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384"/>
        </w:trPr>
        <w:tc>
          <w:tcPr>
            <w:tcW w:w="4820" w:type="dxa"/>
          </w:tcPr>
          <w:p w:rsidR="00860C4B" w:rsidRPr="008A28A5" w:rsidRDefault="00860C4B" w:rsidP="0068566B">
            <w:pPr>
              <w:pStyle w:val="TableParagraph"/>
              <w:tabs>
                <w:tab w:val="left" w:pos="820"/>
                <w:tab w:val="left" w:pos="821"/>
              </w:tabs>
              <w:spacing w:before="40" w:line="244" w:lineRule="exact"/>
              <w:ind w:left="8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C2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C4B" w:rsidRPr="008A28A5" w:rsidTr="00860C4B">
        <w:trPr>
          <w:trHeight w:val="384"/>
        </w:trPr>
        <w:tc>
          <w:tcPr>
            <w:tcW w:w="7088" w:type="dxa"/>
            <w:gridSpan w:val="3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8A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TOTALE</w:t>
            </w: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4B" w:rsidRPr="008A28A5" w:rsidRDefault="00860C4B" w:rsidP="0068566B">
            <w:pPr>
              <w:pStyle w:val="TableParagraph"/>
              <w:spacing w:before="41" w:line="244" w:lineRule="exact"/>
              <w:ind w:left="10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4B30" w:rsidRPr="008A28A5" w:rsidRDefault="006D4B30" w:rsidP="0068566B">
      <w:pPr>
        <w:ind w:left="567"/>
        <w:jc w:val="both"/>
      </w:pPr>
    </w:p>
    <w:p w:rsidR="006D4B30" w:rsidRPr="008A28A5" w:rsidRDefault="006D4B30" w:rsidP="0068566B">
      <w:pPr>
        <w:ind w:left="567"/>
        <w:jc w:val="both"/>
        <w:rPr>
          <w:rFonts w:eastAsiaTheme="minorEastAsia"/>
        </w:rPr>
      </w:pPr>
      <w:r w:rsidRPr="008A28A5">
        <w:t xml:space="preserve"> </w:t>
      </w:r>
    </w:p>
    <w:p w:rsidR="006D4B30" w:rsidRPr="008A28A5" w:rsidRDefault="006D4B30" w:rsidP="0068566B">
      <w:pPr>
        <w:autoSpaceDE w:val="0"/>
        <w:spacing w:after="20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 xml:space="preserve">            Si allega alla presente:  </w:t>
      </w:r>
    </w:p>
    <w:p w:rsidR="006D4B30" w:rsidRPr="008A28A5" w:rsidRDefault="006D4B30" w:rsidP="00431262">
      <w:pPr>
        <w:pStyle w:val="Paragrafoelenco"/>
        <w:numPr>
          <w:ilvl w:val="0"/>
          <w:numId w:val="39"/>
        </w:numPr>
        <w:autoSpaceDE w:val="0"/>
        <w:spacing w:after="200"/>
        <w:ind w:left="567" w:firstLine="426"/>
        <w:mirrorIndents/>
        <w:jc w:val="both"/>
        <w:rPr>
          <w:rFonts w:eastAsiaTheme="minorEastAsia"/>
          <w:sz w:val="20"/>
          <w:szCs w:val="20"/>
        </w:rPr>
      </w:pPr>
      <w:r w:rsidRPr="008A28A5">
        <w:rPr>
          <w:rFonts w:eastAsiaTheme="minorEastAsia"/>
          <w:sz w:val="20"/>
          <w:szCs w:val="20"/>
        </w:rPr>
        <w:t xml:space="preserve">  </w:t>
      </w:r>
      <w:r w:rsidR="00A543A1" w:rsidRPr="008A28A5">
        <w:rPr>
          <w:rFonts w:eastAsiaTheme="minorEastAsia"/>
          <w:sz w:val="20"/>
          <w:szCs w:val="20"/>
        </w:rPr>
        <w:t>Curriculum Vitae</w:t>
      </w:r>
      <w:r w:rsidRPr="008A28A5">
        <w:rPr>
          <w:rFonts w:eastAsiaTheme="minorEastAsia"/>
          <w:sz w:val="20"/>
          <w:szCs w:val="20"/>
        </w:rPr>
        <w:t xml:space="preserve"> </w:t>
      </w:r>
    </w:p>
    <w:p w:rsidR="006D4B30" w:rsidRPr="008A28A5" w:rsidRDefault="006D4B30" w:rsidP="0068566B">
      <w:pPr>
        <w:pStyle w:val="Paragrafoelenco"/>
        <w:numPr>
          <w:ilvl w:val="0"/>
          <w:numId w:val="39"/>
        </w:numPr>
        <w:autoSpaceDE w:val="0"/>
        <w:spacing w:after="200"/>
        <w:ind w:left="426" w:firstLine="408"/>
        <w:mirrorIndents/>
        <w:jc w:val="both"/>
        <w:rPr>
          <w:rFonts w:eastAsiaTheme="minorEastAsia"/>
          <w:sz w:val="20"/>
          <w:szCs w:val="20"/>
        </w:rPr>
      </w:pPr>
      <w:r w:rsidRPr="008A28A5">
        <w:rPr>
          <w:rFonts w:eastAsiaTheme="minorEastAsia"/>
          <w:sz w:val="20"/>
          <w:szCs w:val="20"/>
        </w:rPr>
        <w:t>Documento di identità in fotocopia</w:t>
      </w:r>
    </w:p>
    <w:p w:rsidR="00A543A1" w:rsidRPr="008A28A5" w:rsidRDefault="006D4B30" w:rsidP="0068566B">
      <w:pPr>
        <w:pStyle w:val="Paragrafoelenco"/>
        <w:numPr>
          <w:ilvl w:val="0"/>
          <w:numId w:val="39"/>
        </w:numPr>
        <w:autoSpaceDE w:val="0"/>
        <w:spacing w:after="200"/>
        <w:ind w:left="426" w:firstLine="408"/>
        <w:mirrorIndents/>
        <w:jc w:val="both"/>
        <w:rPr>
          <w:rFonts w:eastAsiaTheme="minorEastAsia"/>
          <w:sz w:val="20"/>
          <w:szCs w:val="20"/>
        </w:rPr>
      </w:pPr>
      <w:r w:rsidRPr="008A28A5">
        <w:rPr>
          <w:rFonts w:eastAsiaTheme="minorEastAsia"/>
          <w:sz w:val="20"/>
          <w:szCs w:val="20"/>
        </w:rPr>
        <w:t xml:space="preserve">  </w:t>
      </w:r>
      <w:r w:rsidR="00A543A1" w:rsidRPr="008A28A5">
        <w:rPr>
          <w:rFonts w:eastAsiaTheme="minorEastAsia"/>
          <w:sz w:val="20"/>
          <w:szCs w:val="20"/>
        </w:rPr>
        <w:t>Dichiarazione di insussistenza di incompatibilità o cause ostative</w:t>
      </w:r>
    </w:p>
    <w:p w:rsidR="00A543A1" w:rsidRPr="008A28A5" w:rsidRDefault="007B441E" w:rsidP="0068566B">
      <w:pPr>
        <w:widowControl w:val="0"/>
        <w:tabs>
          <w:tab w:val="left" w:pos="480"/>
        </w:tabs>
        <w:suppressAutoHyphens/>
        <w:autoSpaceDE w:val="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 xml:space="preserve">                       </w:t>
      </w:r>
      <w:r w:rsidR="00A543A1" w:rsidRPr="008A28A5">
        <w:rPr>
          <w:rFonts w:eastAsiaTheme="minorEastAsia"/>
        </w:rPr>
        <w:t xml:space="preserve">N.B.: </w:t>
      </w:r>
      <w:r w:rsidR="00A543A1" w:rsidRPr="008A28A5">
        <w:rPr>
          <w:rFonts w:eastAsiaTheme="minorEastAsia"/>
          <w:b/>
          <w:u w:val="single"/>
        </w:rPr>
        <w:t>La domanda priva degli allegati e non firmati non verrà presa in considerazione</w:t>
      </w:r>
    </w:p>
    <w:p w:rsidR="00A543A1" w:rsidRPr="008A28A5" w:rsidRDefault="00A543A1" w:rsidP="0068566B">
      <w:pPr>
        <w:autoSpaceDE w:val="0"/>
        <w:autoSpaceDN w:val="0"/>
        <w:adjustRightInd w:val="0"/>
        <w:spacing w:after="200"/>
        <w:ind w:left="567"/>
        <w:mirrorIndents/>
        <w:jc w:val="both"/>
        <w:rPr>
          <w:rFonts w:eastAsiaTheme="minorEastAsia"/>
          <w:b/>
        </w:rPr>
      </w:pPr>
    </w:p>
    <w:p w:rsidR="00A543A1" w:rsidRPr="008A28A5" w:rsidRDefault="00A543A1" w:rsidP="0068566B">
      <w:pPr>
        <w:autoSpaceDE w:val="0"/>
        <w:autoSpaceDN w:val="0"/>
        <w:adjustRightInd w:val="0"/>
        <w:spacing w:after="200"/>
        <w:ind w:left="567"/>
        <w:mirrorIndents/>
        <w:jc w:val="both"/>
        <w:rPr>
          <w:rFonts w:eastAsiaTheme="minorEastAsia"/>
          <w:b/>
        </w:rPr>
      </w:pPr>
      <w:r w:rsidRPr="008A28A5">
        <w:rPr>
          <w:rFonts w:eastAsiaTheme="minorEastAsia"/>
          <w:b/>
        </w:rPr>
        <w:lastRenderedPageBreak/>
        <w:t>DICHIARAZIONI AGGIUNTIVE</w:t>
      </w:r>
    </w:p>
    <w:p w:rsidR="00A543A1" w:rsidRPr="008A28A5" w:rsidRDefault="00A543A1" w:rsidP="0068566B">
      <w:pPr>
        <w:autoSpaceDE w:val="0"/>
        <w:autoSpaceDN w:val="0"/>
        <w:adjustRightInd w:val="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  <w:b/>
          <w:i/>
        </w:rPr>
        <w:t xml:space="preserve">Il/la sottoscritto/a, </w:t>
      </w:r>
      <w:r w:rsidRPr="008A28A5">
        <w:rPr>
          <w:rFonts w:eastAsiaTheme="minorEastAsia"/>
        </w:rPr>
        <w:t>ai sensi degli art. 46 e 47 del dpr 28.12.2000 n. 445, consapevole della</w:t>
      </w:r>
    </w:p>
    <w:p w:rsidR="00A543A1" w:rsidRPr="008A28A5" w:rsidRDefault="00A543A1" w:rsidP="0068566B">
      <w:pPr>
        <w:autoSpaceDE w:val="0"/>
        <w:autoSpaceDN w:val="0"/>
        <w:adjustRightInd w:val="0"/>
        <w:ind w:left="567"/>
        <w:mirrorIndents/>
        <w:jc w:val="both"/>
        <w:rPr>
          <w:rFonts w:eastAsiaTheme="minorEastAsia"/>
        </w:rPr>
      </w:pPr>
      <w:proofErr w:type="spellStart"/>
      <w:r w:rsidRPr="008A28A5">
        <w:rPr>
          <w:rFonts w:eastAsiaTheme="minorEastAsia"/>
        </w:rPr>
        <w:t>responsabilita'</w:t>
      </w:r>
      <w:proofErr w:type="spellEnd"/>
      <w:r w:rsidRPr="008A28A5">
        <w:rPr>
          <w:rFonts w:eastAsiaTheme="minorEastAsia"/>
        </w:rPr>
        <w:t xml:space="preserve"> penale cui </w:t>
      </w:r>
      <w:proofErr w:type="spellStart"/>
      <w:r w:rsidRPr="008A28A5">
        <w:rPr>
          <w:rFonts w:eastAsiaTheme="minorEastAsia"/>
        </w:rPr>
        <w:t>puo’</w:t>
      </w:r>
      <w:proofErr w:type="spellEnd"/>
      <w:r w:rsidRPr="008A28A5">
        <w:rPr>
          <w:rFonts w:eastAsiaTheme="minorEastAsia"/>
        </w:rPr>
        <w:t xml:space="preserve"> andare incontro in caso di affermazioni mendaci ai sensi</w:t>
      </w:r>
    </w:p>
    <w:p w:rsidR="00A543A1" w:rsidRPr="008A28A5" w:rsidRDefault="00A543A1" w:rsidP="0068566B">
      <w:pPr>
        <w:autoSpaceDE w:val="0"/>
        <w:autoSpaceDN w:val="0"/>
        <w:adjustRightInd w:val="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>dell'art. 76 del medesimo dpr 445/2000 dichiara di avere la necessaria conoscenza della</w:t>
      </w:r>
    </w:p>
    <w:p w:rsidR="00A543A1" w:rsidRPr="008A28A5" w:rsidRDefault="00A543A1" w:rsidP="0068566B">
      <w:pPr>
        <w:autoSpaceDE w:val="0"/>
        <w:autoSpaceDN w:val="0"/>
        <w:adjustRightInd w:val="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>piattaforma Futura  e di quant’altro occorrente per svolgere con correttezza tempestività ed efficacia i compiti inerenti alla figura professionale per la quale si partecipa ovvero di acquisirla nei tempi previsti dall’incarico.</w:t>
      </w:r>
    </w:p>
    <w:p w:rsidR="00A543A1" w:rsidRPr="008A28A5" w:rsidRDefault="00A543A1" w:rsidP="0068566B">
      <w:pPr>
        <w:autoSpaceDE w:val="0"/>
        <w:spacing w:after="20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>Data___________________ firma____________________________________________</w:t>
      </w:r>
    </w:p>
    <w:p w:rsidR="00A543A1" w:rsidRPr="008A28A5" w:rsidRDefault="00A543A1" w:rsidP="0068566B">
      <w:pPr>
        <w:autoSpaceDE w:val="0"/>
        <w:spacing w:after="200"/>
        <w:ind w:left="567"/>
        <w:mirrorIndents/>
        <w:jc w:val="both"/>
        <w:rPr>
          <w:rFonts w:eastAsiaTheme="minorEastAsia"/>
        </w:rPr>
      </w:pPr>
    </w:p>
    <w:p w:rsidR="00A543A1" w:rsidRPr="008A28A5" w:rsidRDefault="00A543A1" w:rsidP="0068566B">
      <w:pPr>
        <w:autoSpaceDE w:val="0"/>
        <w:spacing w:after="20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>Il/la sottoscritto/a, ai sensi della legge 196/03, autorizza e alle successive modifiche e integrazioni GDPR 679/2016, autorizza l’</w:t>
      </w:r>
      <w:r w:rsidR="007B441E" w:rsidRPr="008A28A5">
        <w:rPr>
          <w:rFonts w:eastAsiaTheme="minorEastAsia"/>
        </w:rPr>
        <w:t>I.C. ANIELLO CALCARA di MARCIANISE</w:t>
      </w:r>
      <w:r w:rsidRPr="008A28A5">
        <w:rPr>
          <w:rFonts w:eastAsiaTheme="minorEastAsia"/>
        </w:rPr>
        <w:t xml:space="preserve">  al trattamento dei dati contenuti nella presente autocertificazione esclusivamente nell’ambito e per i fini istituzionali della Pubblica Amministrazione</w:t>
      </w:r>
    </w:p>
    <w:p w:rsidR="00A543A1" w:rsidRPr="008A28A5" w:rsidRDefault="00A543A1" w:rsidP="0068566B">
      <w:pPr>
        <w:autoSpaceDE w:val="0"/>
        <w:spacing w:after="200"/>
        <w:ind w:left="567"/>
        <w:mirrorIndents/>
        <w:jc w:val="both"/>
        <w:rPr>
          <w:rFonts w:eastAsiaTheme="minorEastAsia"/>
        </w:rPr>
      </w:pPr>
      <w:r w:rsidRPr="008A28A5">
        <w:rPr>
          <w:rFonts w:eastAsiaTheme="minorEastAsia"/>
        </w:rPr>
        <w:t>Data___________________ firma___________________________________________</w:t>
      </w:r>
      <w:bookmarkStart w:id="0" w:name="_GoBack"/>
      <w:bookmarkEnd w:id="0"/>
    </w:p>
    <w:p w:rsidR="00E95F61" w:rsidRPr="008A28A5" w:rsidRDefault="00E95F61" w:rsidP="0068566B">
      <w:pPr>
        <w:jc w:val="both"/>
        <w:rPr>
          <w:rFonts w:eastAsia="Arial"/>
          <w:bCs/>
          <w:i/>
          <w:iCs/>
          <w:noProof/>
          <w:color w:val="FF0000"/>
          <w:lang w:eastAsia="en-US"/>
        </w:rPr>
      </w:pPr>
    </w:p>
    <w:p w:rsidR="0094155E" w:rsidRPr="008A28A5" w:rsidRDefault="0094155E" w:rsidP="0068566B">
      <w:pPr>
        <w:jc w:val="both"/>
        <w:rPr>
          <w:rFonts w:eastAsia="Arial"/>
          <w:bCs/>
          <w:i/>
          <w:iCs/>
          <w:noProof/>
          <w:color w:val="FF0000"/>
          <w:lang w:eastAsia="en-US"/>
        </w:rPr>
      </w:pPr>
    </w:p>
    <w:sectPr w:rsidR="0094155E" w:rsidRPr="008A28A5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1E" w:rsidRDefault="007B441E">
      <w:r>
        <w:separator/>
      </w:r>
    </w:p>
  </w:endnote>
  <w:endnote w:type="continuationSeparator" w:id="1">
    <w:p w:rsidR="007B441E" w:rsidRDefault="007B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1E" w:rsidRDefault="009D345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B44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441E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B441E" w:rsidRDefault="007B441E">
    <w:pPr>
      <w:pStyle w:val="Pidipagina"/>
    </w:pPr>
  </w:p>
  <w:p w:rsidR="007B441E" w:rsidRDefault="007B441E"/>
  <w:p w:rsidR="007B441E" w:rsidRDefault="007B44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1E" w:rsidRDefault="009D345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B44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26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B441E" w:rsidRDefault="007B441E">
    <w:pPr>
      <w:pStyle w:val="Pidipagina"/>
    </w:pPr>
  </w:p>
  <w:p w:rsidR="007B441E" w:rsidRDefault="007B441E"/>
  <w:p w:rsidR="007B441E" w:rsidRDefault="007B44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1E" w:rsidRDefault="007B441E">
      <w:r>
        <w:separator/>
      </w:r>
    </w:p>
  </w:footnote>
  <w:footnote w:type="continuationSeparator" w:id="1">
    <w:p w:rsidR="007B441E" w:rsidRDefault="007B4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1E" w:rsidRDefault="0098497E">
    <w:pPr>
      <w:pStyle w:val="Intestazione"/>
    </w:pPr>
    <w:r w:rsidRPr="0098497E">
      <w:rPr>
        <w:noProof/>
      </w:rPr>
      <w:drawing>
        <wp:inline distT="0" distB="0" distL="0" distR="0">
          <wp:extent cx="6210300" cy="1101090"/>
          <wp:effectExtent l="19050" t="0" r="0" b="0"/>
          <wp:docPr id="6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41E" w:rsidRDefault="007B441E">
    <w:pPr>
      <w:pStyle w:val="Intestazione"/>
    </w:pPr>
  </w:p>
  <w:p w:rsidR="0098497E" w:rsidRPr="00FA0D30" w:rsidRDefault="0098497E" w:rsidP="0098497E">
    <w:pPr>
      <w:pStyle w:val="Titolo"/>
      <w:rPr>
        <w:sz w:val="16"/>
        <w:szCs w:val="16"/>
      </w:rPr>
    </w:pPr>
    <w:r w:rsidRPr="00FA0D30">
      <w:rPr>
        <w:sz w:val="16"/>
        <w:szCs w:val="16"/>
      </w:rPr>
      <w:t>ISTITUTO   STATALE   COMPRENSIVO</w:t>
    </w:r>
  </w:p>
  <w:p w:rsidR="0098497E" w:rsidRPr="00FA0D30" w:rsidRDefault="0098497E" w:rsidP="0098497E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di Scuola dell’Infanzia - di Scuola Primaria </w:t>
    </w:r>
  </w:p>
  <w:p w:rsidR="0098497E" w:rsidRPr="00FA0D30" w:rsidRDefault="0098497E" w:rsidP="0098497E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 e di Scuola Secondaria I grado</w:t>
    </w:r>
  </w:p>
  <w:p w:rsidR="0098497E" w:rsidRPr="00FA0D30" w:rsidRDefault="0098497E" w:rsidP="0098497E">
    <w:pPr>
      <w:pStyle w:val="Titolo"/>
      <w:rPr>
        <w:b w:val="0"/>
        <w:bCs w:val="0"/>
        <w:sz w:val="16"/>
        <w:szCs w:val="16"/>
      </w:rPr>
    </w:pPr>
    <w:r w:rsidRPr="00FA0D30">
      <w:rPr>
        <w:b w:val="0"/>
        <w:bCs w:val="0"/>
        <w:sz w:val="16"/>
        <w:szCs w:val="16"/>
      </w:rPr>
      <w:t xml:space="preserve"> ad Indirizzo Musicale</w:t>
    </w:r>
  </w:p>
  <w:p w:rsidR="0098497E" w:rsidRPr="00FA0D30" w:rsidRDefault="0098497E" w:rsidP="0098497E">
    <w:pPr>
      <w:jc w:val="center"/>
      <w:rPr>
        <w:sz w:val="16"/>
        <w:szCs w:val="16"/>
      </w:rPr>
    </w:pPr>
    <w:r w:rsidRPr="00FA0D30">
      <w:rPr>
        <w:b/>
        <w:bCs/>
        <w:i/>
        <w:iCs/>
        <w:sz w:val="16"/>
        <w:szCs w:val="16"/>
      </w:rPr>
      <w:t xml:space="preserve">“A N I E L </w:t>
    </w:r>
    <w:proofErr w:type="spellStart"/>
    <w:r w:rsidRPr="00FA0D30">
      <w:rPr>
        <w:b/>
        <w:bCs/>
        <w:i/>
        <w:iCs/>
        <w:sz w:val="16"/>
        <w:szCs w:val="16"/>
      </w:rPr>
      <w:t>L</w:t>
    </w:r>
    <w:proofErr w:type="spellEnd"/>
    <w:r w:rsidRPr="00FA0D30">
      <w:rPr>
        <w:b/>
        <w:bCs/>
        <w:i/>
        <w:iCs/>
        <w:sz w:val="16"/>
        <w:szCs w:val="16"/>
      </w:rPr>
      <w:t xml:space="preserve"> O    C A L C A R A”</w:t>
    </w:r>
  </w:p>
  <w:p w:rsidR="0098497E" w:rsidRPr="00E95F61" w:rsidRDefault="0098497E" w:rsidP="0098497E">
    <w:pPr>
      <w:jc w:val="center"/>
      <w:rPr>
        <w:b/>
        <w:bCs/>
        <w:sz w:val="16"/>
        <w:szCs w:val="16"/>
        <w:u w:val="single"/>
        <w:lang w:val="en-US"/>
      </w:rPr>
    </w:pPr>
    <w:r w:rsidRPr="00E95F61">
      <w:rPr>
        <w:b/>
        <w:bCs/>
        <w:sz w:val="16"/>
        <w:szCs w:val="16"/>
        <w:u w:val="single"/>
        <w:lang w:val="en-US"/>
      </w:rPr>
      <w:t>MARCIANISE</w:t>
    </w:r>
  </w:p>
  <w:p w:rsidR="0098497E" w:rsidRPr="00FA0D30" w:rsidRDefault="0098497E" w:rsidP="0098497E">
    <w:pPr>
      <w:pStyle w:val="Intestazione"/>
      <w:jc w:val="center"/>
      <w:rPr>
        <w:sz w:val="12"/>
        <w:szCs w:val="12"/>
        <w:lang w:val="en-US"/>
      </w:rPr>
    </w:pPr>
    <w:r w:rsidRPr="00FA0D30">
      <w:rPr>
        <w:sz w:val="12"/>
        <w:szCs w:val="12"/>
        <w:lang w:val="en-US"/>
      </w:rPr>
      <w:t xml:space="preserve">C.F. 93086090615 Cod. min. CEIC8AT005  </w:t>
    </w:r>
    <w:r w:rsidRPr="00E95F61">
      <w:rPr>
        <w:sz w:val="12"/>
        <w:szCs w:val="12"/>
        <w:lang w:val="en-US"/>
      </w:rPr>
      <w:t>Tel. 0823/511154</w:t>
    </w:r>
    <w:r w:rsidRPr="00FA0D30">
      <w:rPr>
        <w:sz w:val="12"/>
        <w:szCs w:val="12"/>
        <w:lang w:val="en-US"/>
      </w:rPr>
      <w:t>-</w:t>
    </w:r>
    <w:hyperlink r:id="rId2" w:history="1">
      <w:r w:rsidRPr="00FA0D30">
        <w:rPr>
          <w:rStyle w:val="Collegamentoipertestuale"/>
          <w:sz w:val="12"/>
          <w:szCs w:val="12"/>
          <w:lang w:val="en-US"/>
        </w:rPr>
        <w:t>ceic8AT005@istruzione.it</w:t>
      </w:r>
    </w:hyperlink>
  </w:p>
  <w:p w:rsidR="0098497E" w:rsidRPr="00E95F61" w:rsidRDefault="0098497E" w:rsidP="0098497E">
    <w:pPr>
      <w:pStyle w:val="Intestazione"/>
      <w:jc w:val="center"/>
      <w:rPr>
        <w:sz w:val="12"/>
        <w:szCs w:val="12"/>
      </w:rPr>
    </w:pPr>
    <w:proofErr w:type="spellStart"/>
    <w:r w:rsidRPr="00FA0D30">
      <w:rPr>
        <w:sz w:val="12"/>
        <w:szCs w:val="12"/>
      </w:rPr>
      <w:t>Email</w:t>
    </w:r>
    <w:proofErr w:type="spellEnd"/>
    <w:r w:rsidRPr="00FA0D30">
      <w:rPr>
        <w:sz w:val="12"/>
        <w:szCs w:val="12"/>
      </w:rPr>
      <w:t xml:space="preserve"> posta certificata:  </w:t>
    </w:r>
    <w:hyperlink r:id="rId3" w:history="1">
      <w:r w:rsidRPr="00FA0D30">
        <w:rPr>
          <w:rStyle w:val="Collegamentoipertestuale"/>
          <w:sz w:val="12"/>
          <w:szCs w:val="12"/>
        </w:rPr>
        <w:t>CEIC8AT005@PEC.ISTRUZIONE.IT</w:t>
      </w:r>
    </w:hyperlink>
    <w:r w:rsidRPr="00E95F61">
      <w:rPr>
        <w:sz w:val="12"/>
        <w:szCs w:val="12"/>
      </w:rPr>
      <w:t xml:space="preserve">- Sito web: </w:t>
    </w:r>
    <w:hyperlink r:id="rId4" w:history="1">
      <w:r w:rsidRPr="00E95F61">
        <w:rPr>
          <w:rStyle w:val="Collegamentoipertestuale"/>
          <w:sz w:val="12"/>
          <w:szCs w:val="12"/>
        </w:rPr>
        <w:t>www.</w:t>
      </w:r>
      <w:r w:rsidRPr="00E95F61">
        <w:rPr>
          <w:rStyle w:val="Collegamentoipertestuale"/>
          <w:i/>
          <w:iCs/>
          <w:sz w:val="12"/>
          <w:szCs w:val="12"/>
        </w:rPr>
        <w:t>iccalcara.edu.it</w:t>
      </w:r>
    </w:hyperlink>
  </w:p>
  <w:p w:rsidR="0098497E" w:rsidRPr="00FA0D30" w:rsidRDefault="0098497E" w:rsidP="0098497E">
    <w:pPr>
      <w:pStyle w:val="Intestazione"/>
      <w:jc w:val="center"/>
      <w:rPr>
        <w:sz w:val="12"/>
        <w:szCs w:val="12"/>
      </w:rPr>
    </w:pPr>
  </w:p>
  <w:p w:rsidR="0098497E" w:rsidRPr="0015698C" w:rsidRDefault="0098497E" w:rsidP="0098497E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8"/>
        <w:szCs w:val="18"/>
        <w:lang w:eastAsia="en-US"/>
      </w:rPr>
    </w:pPr>
    <w:r w:rsidRPr="0015698C">
      <w:rPr>
        <w:rFonts w:ascii="Calibri" w:eastAsia="Calibri" w:hAnsi="Calibri" w:cs="Calibri"/>
        <w:bCs/>
        <w:i/>
        <w:iCs/>
        <w:sz w:val="18"/>
        <w:szCs w:val="18"/>
        <w:lang w:eastAsia="en-US"/>
      </w:rPr>
      <w:t xml:space="preserve">TITOLO PROGETTO: </w:t>
    </w:r>
    <w:r>
      <w:rPr>
        <w:rFonts w:ascii="Calibri" w:eastAsia="Calibri" w:hAnsi="Calibri" w:cs="Calibri"/>
        <w:bCs/>
        <w:i/>
        <w:iCs/>
        <w:sz w:val="18"/>
        <w:szCs w:val="18"/>
        <w:lang w:eastAsia="en-US"/>
      </w:rPr>
      <w:t>ALLA SCOPERTA DELLE STEM</w:t>
    </w:r>
  </w:p>
  <w:p w:rsidR="0098497E" w:rsidRPr="00263ACF" w:rsidRDefault="0098497E" w:rsidP="00263ACF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8"/>
        <w:szCs w:val="18"/>
        <w:lang w:eastAsia="en-US"/>
      </w:rPr>
    </w:pPr>
    <w:r w:rsidRPr="0015698C">
      <w:rPr>
        <w:rFonts w:ascii="Calibri" w:eastAsia="Calibri" w:hAnsi="Calibri" w:cs="Calibri"/>
        <w:bCs/>
        <w:i/>
        <w:iCs/>
        <w:sz w:val="18"/>
        <w:szCs w:val="18"/>
        <w:lang w:eastAsia="en-US"/>
      </w:rPr>
      <w:t xml:space="preserve">CUP: </w:t>
    </w:r>
    <w:r>
      <w:rPr>
        <w:rFonts w:ascii="Calibri" w:eastAsia="Calibri" w:hAnsi="Calibri" w:cs="Calibri"/>
        <w:bCs/>
        <w:i/>
        <w:iCs/>
        <w:sz w:val="18"/>
        <w:szCs w:val="18"/>
        <w:lang w:eastAsia="en-US"/>
      </w:rPr>
      <w:t>J24D23002380006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349"/>
        </w:tabs>
        <w:ind w:left="1069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D535E"/>
    <w:multiLevelType w:val="hybridMultilevel"/>
    <w:tmpl w:val="19648C5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FC162B"/>
    <w:multiLevelType w:val="hybridMultilevel"/>
    <w:tmpl w:val="6DDE63BC"/>
    <w:lvl w:ilvl="0" w:tplc="BDF021F0">
      <w:numFmt w:val="bullet"/>
      <w:lvlText w:val="●"/>
      <w:lvlJc w:val="left"/>
      <w:pPr>
        <w:ind w:left="1373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5694E91E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2" w:tplc="D42A04E4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F0324BFA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202EC954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4CA26B22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6" w:tplc="5330D322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7" w:tplc="6978C14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  <w:lvl w:ilvl="8" w:tplc="7ED2B198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abstractNum w:abstractNumId="12">
    <w:nsid w:val="11274757"/>
    <w:multiLevelType w:val="hybridMultilevel"/>
    <w:tmpl w:val="EF2AD158"/>
    <w:lvl w:ilvl="0" w:tplc="0410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3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6556BDD"/>
    <w:multiLevelType w:val="hybridMultilevel"/>
    <w:tmpl w:val="A4CEF876"/>
    <w:lvl w:ilvl="0" w:tplc="4BEACD7E">
      <w:numFmt w:val="bullet"/>
      <w:lvlText w:val="●"/>
      <w:lvlJc w:val="left"/>
      <w:pPr>
        <w:ind w:left="107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1C76F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D9623056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3" w:tplc="E0ACD656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46743288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5" w:tplc="0F1A9DE0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34C848BC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C19CFE1E"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  <w:lvl w:ilvl="8" w:tplc="6ABC2012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abstractNum w:abstractNumId="16">
    <w:nsid w:val="19B85F63"/>
    <w:multiLevelType w:val="hybridMultilevel"/>
    <w:tmpl w:val="1C4851A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676581"/>
    <w:multiLevelType w:val="hybridMultilevel"/>
    <w:tmpl w:val="C6B0FCDA"/>
    <w:lvl w:ilvl="0" w:tplc="CCB4B8CE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D5AA000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88A0E100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3" w:tplc="802ED7A2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4" w:tplc="D8E8FAC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5" w:tplc="869E00B6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6" w:tplc="9B7C82F2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7" w:tplc="23084044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8" w:tplc="E9723BA0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</w:abstractNum>
  <w:abstractNum w:abstractNumId="1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CA0A92"/>
    <w:multiLevelType w:val="hybridMultilevel"/>
    <w:tmpl w:val="F41438A8"/>
    <w:lvl w:ilvl="0" w:tplc="1A34A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FC7130"/>
    <w:multiLevelType w:val="hybridMultilevel"/>
    <w:tmpl w:val="0C72ECDC"/>
    <w:lvl w:ilvl="0" w:tplc="76609EF4">
      <w:numFmt w:val="bullet"/>
      <w:lvlText w:val="-"/>
      <w:lvlJc w:val="left"/>
      <w:pPr>
        <w:ind w:left="1373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6CAA25EC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2" w:tplc="1EC4AFA6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E18C4894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E7B0F26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378091C4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6" w:tplc="B518D5FC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7" w:tplc="AFD27D7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  <w:lvl w:ilvl="8" w:tplc="1B0031B4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abstractNum w:abstractNumId="27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0FC0B04"/>
    <w:multiLevelType w:val="hybridMultilevel"/>
    <w:tmpl w:val="7938BC7E"/>
    <w:lvl w:ilvl="0" w:tplc="AB2C207C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9B4490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F812910A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3" w:tplc="9BBCEBA8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4" w:tplc="0A48BE7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5" w:tplc="6A7698F6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6" w:tplc="B2B2E4BA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  <w:lvl w:ilvl="7" w:tplc="446C59C8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8" w:tplc="C6FE9D16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</w:abstractNum>
  <w:abstractNum w:abstractNumId="32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DC"/>
    <w:multiLevelType w:val="hybridMultilevel"/>
    <w:tmpl w:val="82C07418"/>
    <w:lvl w:ilvl="0" w:tplc="397A8B28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62171E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1C2AEA6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3" w:tplc="1CBA56FE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4" w:tplc="E24AB46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5" w:tplc="9ACAAEF4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6" w:tplc="4C1E7FE8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7" w:tplc="79122E24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8" w:tplc="9F7E402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</w:abstractNum>
  <w:abstractNum w:abstractNumId="34">
    <w:nsid w:val="654E1C0F"/>
    <w:multiLevelType w:val="hybridMultilevel"/>
    <w:tmpl w:val="F2FA07A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92803C0"/>
    <w:multiLevelType w:val="hybridMultilevel"/>
    <w:tmpl w:val="3B8E0F9C"/>
    <w:lvl w:ilvl="0" w:tplc="0F965FA8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BA875C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59DA7C20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5394CBB6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A700283A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5" w:tplc="86AE3A42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6" w:tplc="4F84EB7C">
      <w:numFmt w:val="bullet"/>
      <w:lvlText w:val="•"/>
      <w:lvlJc w:val="left"/>
      <w:pPr>
        <w:ind w:left="3544" w:hanging="360"/>
      </w:pPr>
      <w:rPr>
        <w:rFonts w:hint="default"/>
        <w:lang w:val="it-IT" w:eastAsia="en-US" w:bidi="ar-SA"/>
      </w:rPr>
    </w:lvl>
    <w:lvl w:ilvl="7" w:tplc="B4E439C0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8" w:tplc="D03AF1D6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</w:abstractNum>
  <w:abstractNum w:abstractNumId="36">
    <w:nsid w:val="6A9F1E0F"/>
    <w:multiLevelType w:val="hybridMultilevel"/>
    <w:tmpl w:val="A9B4E0B2"/>
    <w:lvl w:ilvl="0" w:tplc="BC963736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46912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74A07998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3BF4840C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67440586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5" w:tplc="4FCC9658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6" w:tplc="2D00B01E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7" w:tplc="DAFEC28E">
      <w:numFmt w:val="bullet"/>
      <w:lvlText w:val="•"/>
      <w:lvlJc w:val="left"/>
      <w:pPr>
        <w:ind w:left="6008" w:hanging="360"/>
      </w:pPr>
      <w:rPr>
        <w:rFonts w:hint="default"/>
        <w:lang w:val="it-IT" w:eastAsia="en-US" w:bidi="ar-SA"/>
      </w:rPr>
    </w:lvl>
    <w:lvl w:ilvl="8" w:tplc="5E848B8C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</w:abstractNum>
  <w:abstractNum w:abstractNumId="37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9"/>
  </w:num>
  <w:num w:numId="7">
    <w:abstractNumId w:val="13"/>
  </w:num>
  <w:num w:numId="8">
    <w:abstractNumId w:val="29"/>
  </w:num>
  <w:num w:numId="9">
    <w:abstractNumId w:val="17"/>
  </w:num>
  <w:num w:numId="10">
    <w:abstractNumId w:val="38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3"/>
  </w:num>
  <w:num w:numId="16">
    <w:abstractNumId w:val="37"/>
  </w:num>
  <w:num w:numId="17">
    <w:abstractNumId w:val="9"/>
  </w:num>
  <w:num w:numId="18">
    <w:abstractNumId w:val="28"/>
  </w:num>
  <w:num w:numId="19">
    <w:abstractNumId w:val="3"/>
  </w:num>
  <w:num w:numId="20">
    <w:abstractNumId w:val="4"/>
  </w:num>
  <w:num w:numId="21">
    <w:abstractNumId w:val="20"/>
  </w:num>
  <w:num w:numId="22">
    <w:abstractNumId w:val="22"/>
  </w:num>
  <w:num w:numId="23">
    <w:abstractNumId w:val="24"/>
  </w:num>
  <w:num w:numId="24">
    <w:abstractNumId w:val="30"/>
  </w:num>
  <w:num w:numId="25">
    <w:abstractNumId w:val="14"/>
  </w:num>
  <w:num w:numId="26">
    <w:abstractNumId w:val="32"/>
  </w:num>
  <w:num w:numId="27">
    <w:abstractNumId w:val="26"/>
  </w:num>
  <w:num w:numId="28">
    <w:abstractNumId w:val="15"/>
  </w:num>
  <w:num w:numId="29">
    <w:abstractNumId w:val="35"/>
  </w:num>
  <w:num w:numId="30">
    <w:abstractNumId w:val="18"/>
  </w:num>
  <w:num w:numId="31">
    <w:abstractNumId w:val="33"/>
  </w:num>
  <w:num w:numId="32">
    <w:abstractNumId w:val="11"/>
  </w:num>
  <w:num w:numId="33">
    <w:abstractNumId w:val="31"/>
  </w:num>
  <w:num w:numId="34">
    <w:abstractNumId w:val="36"/>
  </w:num>
  <w:num w:numId="35">
    <w:abstractNumId w:val="16"/>
  </w:num>
  <w:num w:numId="36">
    <w:abstractNumId w:val="12"/>
  </w:num>
  <w:num w:numId="37">
    <w:abstractNumId w:val="34"/>
  </w:num>
  <w:num w:numId="38">
    <w:abstractNumId w:val="21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4DD2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7293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3BE7"/>
    <w:rsid w:val="000D5BE5"/>
    <w:rsid w:val="000E10B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EB6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698C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459"/>
    <w:rsid w:val="001E4529"/>
    <w:rsid w:val="001E52E4"/>
    <w:rsid w:val="001F16A2"/>
    <w:rsid w:val="001F207B"/>
    <w:rsid w:val="001F6C2D"/>
    <w:rsid w:val="00207849"/>
    <w:rsid w:val="00210607"/>
    <w:rsid w:val="00211108"/>
    <w:rsid w:val="0021318B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ACF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797"/>
    <w:rsid w:val="002A014D"/>
    <w:rsid w:val="002A2D4C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1C07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1262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3ECC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3C5A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566B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4B30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4C53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41E"/>
    <w:rsid w:val="007B4C06"/>
    <w:rsid w:val="007B59D8"/>
    <w:rsid w:val="007C03EA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4B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28A5"/>
    <w:rsid w:val="008B19EA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853"/>
    <w:rsid w:val="00906BD1"/>
    <w:rsid w:val="009105E1"/>
    <w:rsid w:val="0091078D"/>
    <w:rsid w:val="00923596"/>
    <w:rsid w:val="009246DD"/>
    <w:rsid w:val="0093431C"/>
    <w:rsid w:val="00940667"/>
    <w:rsid w:val="00941128"/>
    <w:rsid w:val="0094155E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497E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3453"/>
    <w:rsid w:val="009D42CC"/>
    <w:rsid w:val="009D4506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22F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43A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577B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9AF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DF0"/>
    <w:rsid w:val="00BA532D"/>
    <w:rsid w:val="00BA6212"/>
    <w:rsid w:val="00BA6627"/>
    <w:rsid w:val="00BB0CD6"/>
    <w:rsid w:val="00BB1BF6"/>
    <w:rsid w:val="00BB38A7"/>
    <w:rsid w:val="00BB6BE2"/>
    <w:rsid w:val="00BC6186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F4F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B77BE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3D99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507B"/>
    <w:rsid w:val="00DA6617"/>
    <w:rsid w:val="00DA7448"/>
    <w:rsid w:val="00DA7978"/>
    <w:rsid w:val="00DA7EDD"/>
    <w:rsid w:val="00DB215F"/>
    <w:rsid w:val="00DB71F1"/>
    <w:rsid w:val="00DC08C8"/>
    <w:rsid w:val="00DC09F0"/>
    <w:rsid w:val="00DC6C68"/>
    <w:rsid w:val="00DD1F91"/>
    <w:rsid w:val="00DD4505"/>
    <w:rsid w:val="00DD463E"/>
    <w:rsid w:val="00DD56A4"/>
    <w:rsid w:val="00DD704B"/>
    <w:rsid w:val="00DE0815"/>
    <w:rsid w:val="00DE0AB9"/>
    <w:rsid w:val="00DE2294"/>
    <w:rsid w:val="00DE51B2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5F61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4923"/>
    <w:rsid w:val="00F55BE0"/>
    <w:rsid w:val="00F645F8"/>
    <w:rsid w:val="00F74C9B"/>
    <w:rsid w:val="00F800D7"/>
    <w:rsid w:val="00F81BCF"/>
    <w:rsid w:val="00F8229C"/>
    <w:rsid w:val="00F95EBA"/>
    <w:rsid w:val="00F96995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DC6C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C6C6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C6C6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C6C6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C6C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6C68"/>
  </w:style>
  <w:style w:type="character" w:styleId="Collegamentoipertestuale">
    <w:name w:val="Hyperlink"/>
    <w:uiPriority w:val="99"/>
    <w:rsid w:val="00DC6C68"/>
    <w:rPr>
      <w:color w:val="0000FF"/>
      <w:u w:val="single"/>
    </w:rPr>
  </w:style>
  <w:style w:type="paragraph" w:customStyle="1" w:styleId="Corpodeltesto1">
    <w:name w:val="Corpo del testo1"/>
    <w:basedOn w:val="Normale"/>
    <w:rsid w:val="00DC6C6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C6C68"/>
  </w:style>
  <w:style w:type="character" w:styleId="Rimandonotaapidipagina">
    <w:name w:val="footnote reference"/>
    <w:semiHidden/>
    <w:rsid w:val="00DC6C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C6C6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C5A"/>
  </w:style>
  <w:style w:type="character" w:customStyle="1" w:styleId="TitoloCarattere">
    <w:name w:val="Titolo Carattere"/>
    <w:basedOn w:val="Carpredefinitoparagrafo"/>
    <w:link w:val="Titolo"/>
    <w:uiPriority w:val="1"/>
    <w:rsid w:val="005C3C5A"/>
    <w:rPr>
      <w:b/>
      <w:bCs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543A1"/>
    <w:pPr>
      <w:widowControl w:val="0"/>
      <w:autoSpaceDE w:val="0"/>
      <w:autoSpaceDN w:val="0"/>
      <w:ind w:left="653"/>
      <w:outlineLvl w:val="1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PEC.ISTRUZIONE.IT" TargetMode="External"/><Relationship Id="rId2" Type="http://schemas.openxmlformats.org/officeDocument/2006/relationships/hyperlink" Target="mailto:ceic8AT005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alc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75BBD-B4AD-4760-A5E4-AC9464AD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640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mariagrazia.fuccia</cp:lastModifiedBy>
  <cp:revision>9</cp:revision>
  <cp:lastPrinted>2024-03-11T11:20:00Z</cp:lastPrinted>
  <dcterms:created xsi:type="dcterms:W3CDTF">2024-05-02T15:09:00Z</dcterms:created>
  <dcterms:modified xsi:type="dcterms:W3CDTF">2024-05-02T15:24:00Z</dcterms:modified>
</cp:coreProperties>
</file>