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Pr="000C5299" w:rsidRDefault="00DD1F91" w:rsidP="00EC3183">
      <w:pPr>
        <w:jc w:val="both"/>
        <w:rPr>
          <w:color w:val="FF0000"/>
        </w:rPr>
      </w:pPr>
    </w:p>
    <w:p w:rsidR="00575C56" w:rsidRPr="000C5299" w:rsidRDefault="00575C56" w:rsidP="00575C56">
      <w:pPr>
        <w:spacing w:before="120" w:after="240" w:line="276" w:lineRule="auto"/>
        <w:jc w:val="both"/>
        <w:rPr>
          <w:b/>
          <w:bCs/>
        </w:rPr>
      </w:pPr>
      <w:r w:rsidRPr="000C5299">
        <w:rPr>
          <w:b/>
          <w:bCs/>
        </w:rPr>
        <w:t xml:space="preserve">OGGETTO: </w:t>
      </w:r>
      <w:r w:rsidRPr="000C5299">
        <w:rPr>
          <w:b/>
          <w:bCs/>
          <w:i/>
          <w:iCs/>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Pr="000C5299">
        <w:rPr>
          <w:b/>
          <w:bCs/>
          <w:i/>
          <w:iCs/>
        </w:rPr>
        <w:t>Next</w:t>
      </w:r>
      <w:proofErr w:type="spellEnd"/>
      <w:r w:rsidRPr="000C5299">
        <w:rPr>
          <w:b/>
          <w:bCs/>
          <w:i/>
          <w:iCs/>
        </w:rPr>
        <w:t xml:space="preserve"> Generation EU – “Azioni di potenziamento delle competenze STEM e </w:t>
      </w:r>
      <w:proofErr w:type="spellStart"/>
      <w:r w:rsidRPr="000C5299">
        <w:rPr>
          <w:b/>
          <w:bCs/>
          <w:i/>
          <w:iCs/>
        </w:rPr>
        <w:t>multilinguistiche</w:t>
      </w:r>
      <w:proofErr w:type="spellEnd"/>
      <w:r w:rsidRPr="000C5299">
        <w:rPr>
          <w:b/>
          <w:bCs/>
          <w:i/>
          <w:iCs/>
        </w:rPr>
        <w:t xml:space="preserve">” – Intervento A: Realizzazione di percorsi didattici, formativi e di orientamento per studentesse e studenti finalizzati a promuovere l’integrazione, all’interno dei </w:t>
      </w:r>
      <w:proofErr w:type="spellStart"/>
      <w:r w:rsidRPr="000C5299">
        <w:rPr>
          <w:b/>
          <w:bCs/>
          <w:i/>
          <w:iCs/>
        </w:rPr>
        <w:t>curricula</w:t>
      </w:r>
      <w:proofErr w:type="spellEnd"/>
      <w:r w:rsidRPr="000C5299">
        <w:rPr>
          <w:b/>
          <w:bCs/>
          <w:i/>
          <w:iCs/>
        </w:rPr>
        <w:t xml:space="preserve">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Pr="000C5299">
        <w:rPr>
          <w:b/>
          <w:bCs/>
        </w:rPr>
        <w:t>.</w:t>
      </w:r>
    </w:p>
    <w:p w:rsidR="00575C56" w:rsidRPr="000C5299" w:rsidRDefault="00575C56" w:rsidP="00575C56">
      <w:pPr>
        <w:spacing w:before="120"/>
        <w:jc w:val="center"/>
        <w:rPr>
          <w:b/>
          <w:bCs/>
        </w:rPr>
      </w:pPr>
      <w:r w:rsidRPr="000C5299">
        <w:rPr>
          <w:b/>
          <w:bCs/>
        </w:rPr>
        <w:t xml:space="preserve">Azioni di potenziamento delle competenze STEM e </w:t>
      </w:r>
      <w:proofErr w:type="spellStart"/>
      <w:r w:rsidRPr="000C5299">
        <w:rPr>
          <w:b/>
          <w:bCs/>
        </w:rPr>
        <w:t>multilinguistiche</w:t>
      </w:r>
      <w:proofErr w:type="spellEnd"/>
    </w:p>
    <w:p w:rsidR="00575C56" w:rsidRPr="000C5299" w:rsidRDefault="00575C56" w:rsidP="00575C56">
      <w:pPr>
        <w:spacing w:before="120"/>
        <w:jc w:val="center"/>
        <w:rPr>
          <w:b/>
          <w:bCs/>
        </w:rPr>
      </w:pPr>
      <w:r w:rsidRPr="000C5299">
        <w:rPr>
          <w:b/>
          <w:bCs/>
        </w:rPr>
        <w:t>(D.M. n. 65/2023)</w:t>
      </w:r>
    </w:p>
    <w:p w:rsidR="00575C56" w:rsidRPr="000C5299" w:rsidRDefault="00575C56" w:rsidP="00575C56">
      <w:pPr>
        <w:spacing w:beforeLines="60" w:afterLines="60" w:line="276" w:lineRule="auto"/>
        <w:jc w:val="center"/>
        <w:rPr>
          <w:b/>
          <w:u w:val="single"/>
          <w:lang w:bidi="it-IT"/>
        </w:rPr>
      </w:pPr>
    </w:p>
    <w:p w:rsidR="00575C56" w:rsidRPr="000C5299" w:rsidRDefault="00575C56" w:rsidP="00575C56">
      <w:pPr>
        <w:spacing w:beforeLines="60" w:afterLines="60" w:line="276" w:lineRule="auto"/>
        <w:jc w:val="center"/>
        <w:rPr>
          <w:b/>
          <w:bCs/>
          <w:u w:val="single"/>
        </w:rPr>
      </w:pPr>
      <w:r w:rsidRPr="000C5299">
        <w:rPr>
          <w:b/>
          <w:bCs/>
          <w:u w:val="single"/>
        </w:rPr>
        <w:t xml:space="preserve">DICHIARAZIONE </w:t>
      </w:r>
      <w:proofErr w:type="spellStart"/>
      <w:r w:rsidRPr="000C5299">
        <w:rPr>
          <w:b/>
          <w:bCs/>
          <w:u w:val="single"/>
        </w:rPr>
        <w:t>DI</w:t>
      </w:r>
      <w:proofErr w:type="spellEnd"/>
      <w:r w:rsidRPr="000C5299">
        <w:rPr>
          <w:b/>
          <w:bCs/>
          <w:u w:val="single"/>
        </w:rPr>
        <w:t xml:space="preserve"> INESISTENZA </w:t>
      </w:r>
      <w:proofErr w:type="spellStart"/>
      <w:r w:rsidRPr="000C5299">
        <w:rPr>
          <w:b/>
          <w:bCs/>
          <w:u w:val="single"/>
        </w:rPr>
        <w:t>DI</w:t>
      </w:r>
      <w:proofErr w:type="spellEnd"/>
      <w:r w:rsidRPr="000C5299">
        <w:rPr>
          <w:b/>
          <w:bCs/>
          <w:u w:val="single"/>
        </w:rPr>
        <w:t xml:space="preserve"> CAUSE </w:t>
      </w:r>
      <w:proofErr w:type="spellStart"/>
      <w:r w:rsidRPr="000C5299">
        <w:rPr>
          <w:b/>
          <w:bCs/>
          <w:u w:val="single"/>
        </w:rPr>
        <w:t>DI</w:t>
      </w:r>
      <w:proofErr w:type="spellEnd"/>
      <w:r w:rsidRPr="000C5299">
        <w:rPr>
          <w:b/>
          <w:bCs/>
          <w:u w:val="single"/>
        </w:rPr>
        <w:t xml:space="preserve"> INCOMPATIBILITÀ E </w:t>
      </w:r>
      <w:proofErr w:type="spellStart"/>
      <w:r w:rsidRPr="000C5299">
        <w:rPr>
          <w:b/>
          <w:bCs/>
          <w:u w:val="single"/>
        </w:rPr>
        <w:t>DI</w:t>
      </w:r>
      <w:proofErr w:type="spellEnd"/>
      <w:r w:rsidRPr="000C5299">
        <w:rPr>
          <w:b/>
          <w:bCs/>
          <w:u w:val="single"/>
        </w:rPr>
        <w:t xml:space="preserve"> CONFLITTO </w:t>
      </w:r>
      <w:proofErr w:type="spellStart"/>
      <w:r w:rsidRPr="000C5299">
        <w:rPr>
          <w:b/>
          <w:bCs/>
          <w:u w:val="single"/>
        </w:rPr>
        <w:t>DI</w:t>
      </w:r>
      <w:proofErr w:type="spellEnd"/>
      <w:r w:rsidRPr="000C5299">
        <w:rPr>
          <w:b/>
          <w:bCs/>
          <w:u w:val="single"/>
        </w:rPr>
        <w:t xml:space="preserve"> INTERESSI(Soggetti Incaricati)</w:t>
      </w:r>
    </w:p>
    <w:p w:rsidR="00575C56" w:rsidRPr="000C5299" w:rsidRDefault="00575C56" w:rsidP="00575C56">
      <w:pPr>
        <w:suppressAutoHyphens/>
        <w:spacing w:before="120" w:after="120"/>
        <w:contextualSpacing/>
        <w:jc w:val="center"/>
        <w:rPr>
          <w:b/>
        </w:rPr>
      </w:pPr>
      <w:r w:rsidRPr="000C5299">
        <w:rPr>
          <w:b/>
        </w:rPr>
        <w:t xml:space="preserve">(resa nelle forme di cui agli artt. 46 e 47 del </w:t>
      </w:r>
      <w:proofErr w:type="spellStart"/>
      <w:r w:rsidRPr="000C5299">
        <w:rPr>
          <w:b/>
        </w:rPr>
        <w:t>d.P.R.</w:t>
      </w:r>
      <w:proofErr w:type="spellEnd"/>
      <w:r w:rsidRPr="000C5299">
        <w:rPr>
          <w:b/>
        </w:rPr>
        <w:t xml:space="preserve"> n. 445 del 28 dicembre 2000)</w:t>
      </w:r>
    </w:p>
    <w:p w:rsidR="00575C56" w:rsidRPr="000C5299" w:rsidRDefault="00575C56" w:rsidP="00575C56">
      <w:pPr>
        <w:spacing w:before="120" w:after="120"/>
        <w:jc w:val="both"/>
      </w:pPr>
    </w:p>
    <w:p w:rsidR="00575C56" w:rsidRPr="000C5299" w:rsidRDefault="00575C56" w:rsidP="00DC5C66">
      <w:pPr>
        <w:spacing w:before="120" w:after="120" w:line="480" w:lineRule="auto"/>
        <w:rPr>
          <w:b/>
        </w:rPr>
      </w:pPr>
      <w:r w:rsidRPr="000C5299">
        <w:rPr>
          <w:b/>
        </w:rPr>
        <w:t>Il/La sottoscritto/a __________________________</w:t>
      </w:r>
      <w:bookmarkStart w:id="0" w:name="_Hlk101543056"/>
      <w:r w:rsidRPr="000C5299">
        <w:rPr>
          <w:b/>
        </w:rPr>
        <w:t>_____</w:t>
      </w:r>
      <w:bookmarkEnd w:id="0"/>
      <w:r w:rsidR="00DC5C66" w:rsidRPr="000C5299">
        <w:rPr>
          <w:b/>
        </w:rPr>
        <w:t>___________________________</w:t>
      </w:r>
      <w:r w:rsidRPr="000C5299">
        <w:rPr>
          <w:b/>
        </w:rPr>
        <w:t>nato/a a ______________</w:t>
      </w:r>
      <w:r w:rsidR="00DC5C66" w:rsidRPr="000C5299">
        <w:rPr>
          <w:b/>
        </w:rPr>
        <w:t>___________________</w:t>
      </w:r>
      <w:r w:rsidRPr="000C5299">
        <w:rPr>
          <w:b/>
        </w:rPr>
        <w:t>_il_________________</w:t>
      </w:r>
      <w:bookmarkStart w:id="1" w:name="_Hlk96611450"/>
      <w:r w:rsidRPr="000C5299">
        <w:rPr>
          <w:b/>
        </w:rPr>
        <w:t>residentea______________________ Provincia di ___________________</w:t>
      </w:r>
      <w:bookmarkStart w:id="2" w:name="_Hlk76717201"/>
      <w:bookmarkEnd w:id="1"/>
      <w:r w:rsidRPr="000C5299">
        <w:rPr>
          <w:b/>
        </w:rPr>
        <w:t xml:space="preserve"> Via/Piazza _______________________________</w:t>
      </w:r>
      <w:bookmarkStart w:id="3" w:name="_Hlk101543162"/>
      <w:r w:rsidRPr="000C5299">
        <w:rPr>
          <w:b/>
        </w:rPr>
        <w:t>_</w:t>
      </w:r>
      <w:bookmarkStart w:id="4" w:name="_Hlk101543132"/>
      <w:r w:rsidRPr="000C5299">
        <w:rPr>
          <w:b/>
        </w:rPr>
        <w:t>_______________</w:t>
      </w:r>
      <w:bookmarkEnd w:id="3"/>
      <w:bookmarkEnd w:id="4"/>
      <w:r w:rsidRPr="000C5299">
        <w:rPr>
          <w:b/>
        </w:rPr>
        <w:t>n. _________</w:t>
      </w:r>
      <w:bookmarkEnd w:id="2"/>
      <w:r w:rsidRPr="000C5299">
        <w:rPr>
          <w:b/>
        </w:rPr>
        <w:t xml:space="preserve"> Codice Fiscale ______________________________, in qualità di _________________________________________</w:t>
      </w:r>
    </w:p>
    <w:p w:rsidR="00575C56" w:rsidRPr="000C5299" w:rsidRDefault="00575C56" w:rsidP="00575C56">
      <w:pPr>
        <w:spacing w:before="120" w:after="120"/>
        <w:ind w:right="-1"/>
        <w:rPr>
          <w:lang w:bidi="it-IT"/>
        </w:rPr>
      </w:pPr>
      <w:r w:rsidRPr="000C5299">
        <w:rPr>
          <w:rFonts w:eastAsia="Calibri"/>
          <w:noProof/>
        </w:rPr>
        <w:pict>
          <v:rect id="_x0000_s1026" style="position:absolute;margin-left:.6pt;margin-top:28.5pt;width:14.25pt;height:13.5pt;z-index:251658240"/>
        </w:pict>
      </w:r>
      <w:r w:rsidRPr="000C5299">
        <w:rPr>
          <w:rFonts w:eastAsia="Calibri"/>
        </w:rPr>
        <w:t>in relazione all</w:t>
      </w:r>
      <w:r w:rsidRPr="000C5299">
        <w:t>’incarico avente ad oggetto.</w:t>
      </w:r>
      <w:r w:rsidRPr="000C5299">
        <w:br/>
        <w:t xml:space="preserve"> </w:t>
      </w:r>
    </w:p>
    <w:p w:rsidR="00575C56" w:rsidRPr="000C5299" w:rsidRDefault="00DC5C66" w:rsidP="00575C56">
      <w:pPr>
        <w:spacing w:before="120" w:after="120" w:line="276" w:lineRule="auto"/>
        <w:jc w:val="both"/>
        <w:rPr>
          <w:b/>
        </w:rPr>
      </w:pPr>
      <w:r w:rsidRPr="000C5299">
        <w:rPr>
          <w:b/>
          <w:noProof/>
        </w:rPr>
        <w:pict>
          <v:rect id="_x0000_s1027" style="position:absolute;left:0;text-align:left;margin-left:.6pt;margin-top:20.75pt;width:14.25pt;height:13.5pt;z-index:251659264"/>
        </w:pict>
      </w:r>
      <w:r w:rsidR="00575C56" w:rsidRPr="000C5299">
        <w:rPr>
          <w:b/>
        </w:rPr>
        <w:t xml:space="preserve">        </w:t>
      </w:r>
      <w:r w:rsidRPr="000C5299">
        <w:rPr>
          <w:b/>
        </w:rPr>
        <w:t xml:space="preserve"> </w:t>
      </w:r>
      <w:r w:rsidR="00575C56" w:rsidRPr="000C5299">
        <w:rPr>
          <w:b/>
        </w:rPr>
        <w:t>membro del gruppo di lavoro Intervento A</w:t>
      </w:r>
    </w:p>
    <w:p w:rsidR="00575C56" w:rsidRPr="000C5299" w:rsidRDefault="00575C56" w:rsidP="00575C56">
      <w:pPr>
        <w:spacing w:before="120" w:after="120" w:line="276" w:lineRule="auto"/>
        <w:jc w:val="both"/>
        <w:rPr>
          <w:b/>
        </w:rPr>
      </w:pPr>
      <w:r w:rsidRPr="000C5299">
        <w:rPr>
          <w:b/>
        </w:rPr>
        <w:t xml:space="preserve">       </w:t>
      </w:r>
      <w:r w:rsidR="00DC5C66" w:rsidRPr="000C5299">
        <w:rPr>
          <w:b/>
        </w:rPr>
        <w:t xml:space="preserve">  </w:t>
      </w:r>
      <w:r w:rsidRPr="000C5299">
        <w:rPr>
          <w:b/>
        </w:rPr>
        <w:t xml:space="preserve"> membro del gruppo di lavoro Intervento B</w:t>
      </w:r>
    </w:p>
    <w:p w:rsidR="00575C56" w:rsidRPr="000C5299" w:rsidRDefault="00575C56" w:rsidP="00575C56">
      <w:pPr>
        <w:spacing w:before="120" w:after="120" w:line="276" w:lineRule="auto"/>
        <w:jc w:val="both"/>
        <w:rPr>
          <w:b/>
        </w:rPr>
      </w:pPr>
    </w:p>
    <w:p w:rsidR="00575C56" w:rsidRPr="000C5299" w:rsidRDefault="00575C56" w:rsidP="00575C56">
      <w:pPr>
        <w:spacing w:before="120" w:after="120" w:line="276" w:lineRule="auto"/>
        <w:jc w:val="both"/>
        <w:rPr>
          <w:b/>
        </w:rPr>
      </w:pPr>
      <w:r w:rsidRPr="000C5299">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C5299">
        <w:rPr>
          <w:b/>
        </w:rPr>
        <w:t>d.P.R.</w:t>
      </w:r>
      <w:proofErr w:type="spellEnd"/>
      <w:r w:rsidRPr="000C5299">
        <w:rPr>
          <w:b/>
        </w:rPr>
        <w:t xml:space="preserve"> n. 445 del 28 dicembre 2000 e l’applicazione di </w:t>
      </w:r>
      <w:r w:rsidRPr="000C5299">
        <w:rPr>
          <w:b/>
        </w:rPr>
        <w:lastRenderedPageBreak/>
        <w:t xml:space="preserve">ogni altra sanzione prevista dalla legge, nella predetta qualità, ai sensi e per gli effetti di cui agli artt. 46 e 47 del </w:t>
      </w:r>
      <w:proofErr w:type="spellStart"/>
      <w:r w:rsidRPr="000C5299">
        <w:rPr>
          <w:b/>
        </w:rPr>
        <w:t>d.P.R.</w:t>
      </w:r>
      <w:proofErr w:type="spellEnd"/>
      <w:r w:rsidRPr="000C5299">
        <w:rPr>
          <w:b/>
        </w:rPr>
        <w:t xml:space="preserve"> n. 445 del 28 dicembre 2000,</w:t>
      </w:r>
    </w:p>
    <w:p w:rsidR="00575C56" w:rsidRPr="000C5299" w:rsidRDefault="00575C56" w:rsidP="00575C56">
      <w:pPr>
        <w:spacing w:before="120" w:after="120"/>
        <w:jc w:val="center"/>
        <w:outlineLvl w:val="0"/>
        <w:rPr>
          <w:b/>
        </w:rPr>
      </w:pPr>
      <w:r w:rsidRPr="000C5299">
        <w:rPr>
          <w:b/>
        </w:rPr>
        <w:t>DICHIARA</w:t>
      </w:r>
    </w:p>
    <w:p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 xml:space="preserve">di non trovarsi in situazione di incompatibilità, ai sensi di quanto previsto dal d.lgs. n. 39/2013 e dall’art. 53, del d.lgs. n. 165/2001; </w:t>
      </w:r>
    </w:p>
    <w:p w:rsidR="00575C56" w:rsidRPr="000C5299" w:rsidRDefault="00575C56" w:rsidP="00575C56">
      <w:pPr>
        <w:pStyle w:val="Comma"/>
        <w:numPr>
          <w:ilvl w:val="0"/>
          <w:numId w:val="0"/>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non trovarsi in situazioni di conflitto di interessi, anche potenziale, ai sensi dell’art. 53, comma 14, del d.lgs. n. 165/2001, che possano interferire con l’esercizio dell’incarico;</w:t>
      </w:r>
    </w:p>
    <w:p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aver preso piena cognizione del D.M. 26 aprile 2022, n. 105, recante il Codice di Comportamento dei dipendenti del Ministero dell’istruzione e del merito;</w:t>
      </w:r>
    </w:p>
    <w:p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impegnarsi a comunicare tempestivamente all’Istituzione scolastica conferente eventuali variazioni che dovessero intervenire nel corso dello svolgimento dell’incarico;</w:t>
      </w:r>
    </w:p>
    <w:p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75C56" w:rsidRPr="000C5299" w:rsidRDefault="00575C56" w:rsidP="00575C56">
      <w:pPr>
        <w:pStyle w:val="Comma"/>
        <w:numPr>
          <w:ilvl w:val="0"/>
          <w:numId w:val="0"/>
        </w:numPr>
        <w:spacing w:before="120" w:after="120" w:line="276" w:lineRule="auto"/>
        <w:ind w:left="709"/>
        <w:rPr>
          <w:rFonts w:ascii="Times New Roman" w:hAnsi="Times New Roman" w:cs="Times New Roman"/>
          <w:sz w:val="20"/>
          <w:szCs w:val="20"/>
        </w:rPr>
      </w:pPr>
    </w:p>
    <w:p w:rsidR="00575C56" w:rsidRPr="000C5299" w:rsidRDefault="00575C56" w:rsidP="00575C56">
      <w:pPr>
        <w:pStyle w:val="Corpodeltesto21"/>
        <w:spacing w:before="120" w:after="120"/>
        <w:rPr>
          <w:rFonts w:ascii="Times New Roman" w:hAnsi="Times New Roman"/>
          <w:sz w:val="20"/>
        </w:rPr>
      </w:pPr>
      <w:proofErr w:type="spellStart"/>
      <w:r w:rsidRPr="000C5299">
        <w:rPr>
          <w:rFonts w:ascii="Times New Roman" w:hAnsi="Times New Roman"/>
          <w:sz w:val="20"/>
        </w:rPr>
        <w:t>………………………………</w:t>
      </w:r>
      <w:proofErr w:type="spellEnd"/>
      <w:r w:rsidRPr="000C5299">
        <w:rPr>
          <w:rFonts w:ascii="Times New Roman" w:hAnsi="Times New Roman"/>
          <w:sz w:val="20"/>
        </w:rPr>
        <w:t>,</w:t>
      </w:r>
      <w:proofErr w:type="spellStart"/>
      <w:r w:rsidRPr="000C5299">
        <w:rPr>
          <w:rFonts w:ascii="Times New Roman" w:hAnsi="Times New Roman"/>
          <w:sz w:val="20"/>
        </w:rPr>
        <w:t>……………………………………</w:t>
      </w:r>
      <w:proofErr w:type="spellEnd"/>
      <w:r w:rsidRPr="000C5299">
        <w:rPr>
          <w:rFonts w:ascii="Times New Roman" w:hAnsi="Times New Roman"/>
          <w:sz w:val="20"/>
        </w:rPr>
        <w:t>.</w:t>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p>
    <w:p w:rsidR="00575C56" w:rsidRPr="000C5299" w:rsidRDefault="00575C56" w:rsidP="00575C56">
      <w:pPr>
        <w:pStyle w:val="Corpodeltesto21"/>
        <w:spacing w:before="120" w:after="120"/>
        <w:rPr>
          <w:rFonts w:ascii="Times New Roman" w:hAnsi="Times New Roman"/>
          <w:sz w:val="20"/>
        </w:rPr>
      </w:pP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eastAsia="Calibri" w:hAnsi="Times New Roman"/>
          <w:sz w:val="20"/>
        </w:rPr>
        <w:t>IL DICHIARANTE</w:t>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bookmarkStart w:id="5" w:name="_Hlk86072743"/>
      <w:r w:rsidRPr="000C5299">
        <w:rPr>
          <w:rFonts w:ascii="Times New Roman" w:hAnsi="Times New Roman"/>
          <w:sz w:val="20"/>
        </w:rPr>
        <w:tab/>
      </w:r>
    </w:p>
    <w:p w:rsidR="00575C56" w:rsidRPr="000C5299" w:rsidRDefault="00575C56" w:rsidP="00575C56">
      <w:pPr>
        <w:spacing w:before="120" w:after="120"/>
        <w:ind w:left="4956"/>
        <w:jc w:val="both"/>
      </w:pPr>
      <w:r w:rsidRPr="000C5299">
        <w:t xml:space="preserve">                      ____________________________</w:t>
      </w:r>
      <w:bookmarkEnd w:id="5"/>
    </w:p>
    <w:p w:rsidR="00575C56" w:rsidRPr="000C5299" w:rsidRDefault="00575C56" w:rsidP="00575C56">
      <w:pPr>
        <w:spacing w:before="120" w:after="120"/>
        <w:jc w:val="both"/>
        <w:outlineLvl w:val="0"/>
        <w:rPr>
          <w:b/>
          <w:u w:val="single"/>
        </w:rPr>
      </w:pPr>
    </w:p>
    <w:p w:rsidR="00575C56" w:rsidRPr="000C5299" w:rsidRDefault="00575C56" w:rsidP="00575C56">
      <w:pPr>
        <w:spacing w:before="120" w:after="120"/>
        <w:jc w:val="both"/>
        <w:outlineLvl w:val="0"/>
      </w:pPr>
      <w:r w:rsidRPr="000C5299">
        <w:rPr>
          <w:b/>
          <w:u w:val="single"/>
        </w:rPr>
        <w:t>Allegato</w:t>
      </w:r>
      <w:r w:rsidRPr="000C5299">
        <w:t>:</w:t>
      </w:r>
    </w:p>
    <w:p w:rsidR="00575C56" w:rsidRPr="000C5299" w:rsidRDefault="00575C56" w:rsidP="00575C56">
      <w:pPr>
        <w:numPr>
          <w:ilvl w:val="0"/>
          <w:numId w:val="27"/>
        </w:numPr>
        <w:tabs>
          <w:tab w:val="clear" w:pos="0"/>
          <w:tab w:val="num" w:pos="360"/>
        </w:tabs>
        <w:spacing w:before="120" w:after="120"/>
        <w:ind w:left="360" w:hanging="360"/>
        <w:jc w:val="both"/>
        <w:rPr>
          <w:i/>
        </w:rPr>
      </w:pPr>
      <w:r w:rsidRPr="000C5299">
        <w:rPr>
          <w:i/>
        </w:rPr>
        <w:t>copia firmata del documento di identità del sottoscrittore, in corso di validità.</w:t>
      </w:r>
    </w:p>
    <w:sectPr w:rsidR="00575C56" w:rsidRPr="000C5299" w:rsidSect="00DD704B">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923" w:rsidRDefault="00F54923">
      <w:r>
        <w:separator/>
      </w:r>
    </w:p>
  </w:endnote>
  <w:endnote w:type="continuationSeparator" w:id="1">
    <w:p w:rsidR="00F54923" w:rsidRDefault="00F549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23" w:rsidRDefault="00F4793F">
    <w:pPr>
      <w:pStyle w:val="Pidipagina"/>
      <w:framePr w:wrap="around" w:vAnchor="text" w:hAnchor="margin" w:xAlign="center" w:y="1"/>
      <w:rPr>
        <w:rStyle w:val="Numeropagina"/>
      </w:rPr>
    </w:pPr>
    <w:r>
      <w:rPr>
        <w:rStyle w:val="Numeropagina"/>
      </w:rPr>
      <w:fldChar w:fldCharType="begin"/>
    </w:r>
    <w:r w:rsidR="00F54923">
      <w:rPr>
        <w:rStyle w:val="Numeropagina"/>
      </w:rPr>
      <w:instrText xml:space="preserve">PAGE  </w:instrText>
    </w:r>
    <w:r>
      <w:rPr>
        <w:rStyle w:val="Numeropagina"/>
      </w:rPr>
      <w:fldChar w:fldCharType="separate"/>
    </w:r>
    <w:r w:rsidR="00F54923">
      <w:rPr>
        <w:rStyle w:val="Numeropagina"/>
        <w:noProof/>
      </w:rPr>
      <w:t>6</w:t>
    </w:r>
    <w:r>
      <w:rPr>
        <w:rStyle w:val="Numeropagina"/>
      </w:rPr>
      <w:fldChar w:fldCharType="end"/>
    </w:r>
  </w:p>
  <w:p w:rsidR="00F54923" w:rsidRDefault="00F54923">
    <w:pPr>
      <w:pStyle w:val="Pidipagina"/>
    </w:pPr>
  </w:p>
  <w:p w:rsidR="00F54923" w:rsidRDefault="00F54923"/>
  <w:p w:rsidR="00F54923" w:rsidRDefault="00F5492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23" w:rsidRDefault="00F4793F">
    <w:pPr>
      <w:pStyle w:val="Pidipagina"/>
      <w:framePr w:wrap="around" w:vAnchor="text" w:hAnchor="margin" w:xAlign="center" w:y="1"/>
      <w:rPr>
        <w:rStyle w:val="Numeropagina"/>
      </w:rPr>
    </w:pPr>
    <w:r>
      <w:rPr>
        <w:rStyle w:val="Numeropagina"/>
      </w:rPr>
      <w:fldChar w:fldCharType="begin"/>
    </w:r>
    <w:r w:rsidR="00F54923">
      <w:rPr>
        <w:rStyle w:val="Numeropagina"/>
      </w:rPr>
      <w:instrText xml:space="preserve">PAGE  </w:instrText>
    </w:r>
    <w:r>
      <w:rPr>
        <w:rStyle w:val="Numeropagina"/>
      </w:rPr>
      <w:fldChar w:fldCharType="separate"/>
    </w:r>
    <w:r w:rsidR="000C5299">
      <w:rPr>
        <w:rStyle w:val="Numeropagina"/>
        <w:noProof/>
      </w:rPr>
      <w:t>2</w:t>
    </w:r>
    <w:r>
      <w:rPr>
        <w:rStyle w:val="Numeropagina"/>
      </w:rPr>
      <w:fldChar w:fldCharType="end"/>
    </w:r>
  </w:p>
  <w:p w:rsidR="00F54923" w:rsidRDefault="00F54923">
    <w:pPr>
      <w:pStyle w:val="Pidipagina"/>
    </w:pPr>
  </w:p>
  <w:p w:rsidR="00F54923" w:rsidRDefault="00F54923"/>
  <w:p w:rsidR="00F54923" w:rsidRDefault="00F549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923" w:rsidRDefault="00F54923">
      <w:r>
        <w:separator/>
      </w:r>
    </w:p>
  </w:footnote>
  <w:footnote w:type="continuationSeparator" w:id="1">
    <w:p w:rsidR="00F54923" w:rsidRDefault="00F54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23" w:rsidRDefault="00F54923">
    <w:pPr>
      <w:pStyle w:val="Intestazione"/>
    </w:pPr>
    <w:r>
      <w:rPr>
        <w:noProof/>
      </w:rPr>
      <w:drawing>
        <wp:inline distT="0" distB="0" distL="0" distR="0">
          <wp:extent cx="6210300" cy="1101090"/>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090"/>
                  </a:xfrm>
                  <a:prstGeom prst="rect">
                    <a:avLst/>
                  </a:prstGeom>
                  <a:noFill/>
                  <a:ln>
                    <a:noFill/>
                  </a:ln>
                </pic:spPr>
              </pic:pic>
            </a:graphicData>
          </a:graphic>
        </wp:inline>
      </w:drawing>
    </w:r>
    <w:r>
      <w:ptab w:relativeTo="margin" w:alignment="center" w:leader="none"/>
    </w:r>
  </w:p>
  <w:p w:rsidR="00F54923" w:rsidRPr="00FA0D30" w:rsidRDefault="00F54923" w:rsidP="00F96995">
    <w:pPr>
      <w:pStyle w:val="Titolo"/>
      <w:rPr>
        <w:sz w:val="16"/>
        <w:szCs w:val="16"/>
      </w:rPr>
    </w:pPr>
    <w:r w:rsidRPr="00FA0D30">
      <w:rPr>
        <w:sz w:val="16"/>
        <w:szCs w:val="16"/>
      </w:rPr>
      <w:t>ISTITUTO   STATALE   COMPRENSIVO</w:t>
    </w:r>
  </w:p>
  <w:p w:rsidR="00F54923" w:rsidRPr="00FA0D30" w:rsidRDefault="00F54923" w:rsidP="00F96995">
    <w:pPr>
      <w:pStyle w:val="Titolo"/>
      <w:rPr>
        <w:b w:val="0"/>
        <w:bCs w:val="0"/>
        <w:sz w:val="16"/>
        <w:szCs w:val="16"/>
      </w:rPr>
    </w:pPr>
    <w:r w:rsidRPr="00FA0D30">
      <w:rPr>
        <w:b w:val="0"/>
        <w:bCs w:val="0"/>
        <w:sz w:val="16"/>
        <w:szCs w:val="16"/>
      </w:rPr>
      <w:t xml:space="preserve">di Scuola dell’Infanzia - di Scuola Primaria </w:t>
    </w:r>
  </w:p>
  <w:p w:rsidR="00F54923" w:rsidRPr="00FA0D30" w:rsidRDefault="00F54923" w:rsidP="00F96995">
    <w:pPr>
      <w:pStyle w:val="Titolo"/>
      <w:rPr>
        <w:b w:val="0"/>
        <w:bCs w:val="0"/>
        <w:sz w:val="16"/>
        <w:szCs w:val="16"/>
      </w:rPr>
    </w:pPr>
    <w:r w:rsidRPr="00FA0D30">
      <w:rPr>
        <w:b w:val="0"/>
        <w:bCs w:val="0"/>
        <w:sz w:val="16"/>
        <w:szCs w:val="16"/>
      </w:rPr>
      <w:t xml:space="preserve"> e di Scuola Secondaria I grado</w:t>
    </w:r>
  </w:p>
  <w:p w:rsidR="00F54923" w:rsidRPr="00FA0D30" w:rsidRDefault="00F54923" w:rsidP="00F96995">
    <w:pPr>
      <w:pStyle w:val="Titolo"/>
      <w:rPr>
        <w:b w:val="0"/>
        <w:bCs w:val="0"/>
        <w:sz w:val="16"/>
        <w:szCs w:val="16"/>
      </w:rPr>
    </w:pPr>
    <w:r w:rsidRPr="00FA0D30">
      <w:rPr>
        <w:b w:val="0"/>
        <w:bCs w:val="0"/>
        <w:sz w:val="16"/>
        <w:szCs w:val="16"/>
      </w:rPr>
      <w:t xml:space="preserve"> ad Indirizzo Musicale</w:t>
    </w:r>
  </w:p>
  <w:p w:rsidR="00F54923" w:rsidRPr="00FA0D30" w:rsidRDefault="00F54923" w:rsidP="00F96995">
    <w:pPr>
      <w:jc w:val="center"/>
      <w:rPr>
        <w:sz w:val="16"/>
        <w:szCs w:val="16"/>
      </w:rPr>
    </w:pPr>
    <w:r w:rsidRPr="00FA0D30">
      <w:rPr>
        <w:b/>
        <w:bCs/>
        <w:i/>
        <w:iCs/>
        <w:sz w:val="16"/>
        <w:szCs w:val="16"/>
      </w:rPr>
      <w:t xml:space="preserve">“A N I E L </w:t>
    </w:r>
    <w:proofErr w:type="spellStart"/>
    <w:r w:rsidRPr="00FA0D30">
      <w:rPr>
        <w:b/>
        <w:bCs/>
        <w:i/>
        <w:iCs/>
        <w:sz w:val="16"/>
        <w:szCs w:val="16"/>
      </w:rPr>
      <w:t>L</w:t>
    </w:r>
    <w:proofErr w:type="spellEnd"/>
    <w:r w:rsidRPr="00FA0D30">
      <w:rPr>
        <w:b/>
        <w:bCs/>
        <w:i/>
        <w:iCs/>
        <w:sz w:val="16"/>
        <w:szCs w:val="16"/>
      </w:rPr>
      <w:t xml:space="preserve"> O    C A L C A R A”</w:t>
    </w:r>
  </w:p>
  <w:p w:rsidR="00F54923" w:rsidRPr="00E95F61" w:rsidRDefault="00F54923" w:rsidP="00F96995">
    <w:pPr>
      <w:jc w:val="center"/>
      <w:rPr>
        <w:b/>
        <w:bCs/>
        <w:sz w:val="16"/>
        <w:szCs w:val="16"/>
        <w:u w:val="single"/>
        <w:lang w:val="en-US"/>
      </w:rPr>
    </w:pPr>
    <w:r w:rsidRPr="00E95F61">
      <w:rPr>
        <w:b/>
        <w:bCs/>
        <w:sz w:val="16"/>
        <w:szCs w:val="16"/>
        <w:u w:val="single"/>
        <w:lang w:val="en-US"/>
      </w:rPr>
      <w:t>MARCIANISE</w:t>
    </w:r>
  </w:p>
  <w:p w:rsidR="00F54923" w:rsidRPr="00FA0D30" w:rsidRDefault="00F54923" w:rsidP="00F96995">
    <w:pPr>
      <w:pStyle w:val="Intestazione"/>
      <w:jc w:val="center"/>
      <w:rPr>
        <w:sz w:val="12"/>
        <w:szCs w:val="12"/>
        <w:lang w:val="en-US"/>
      </w:rPr>
    </w:pPr>
    <w:r w:rsidRPr="00FA0D30">
      <w:rPr>
        <w:sz w:val="12"/>
        <w:szCs w:val="12"/>
        <w:lang w:val="en-US"/>
      </w:rPr>
      <w:t xml:space="preserve">C.F. 93086090615 Cod. min. CEIC8AT005  </w:t>
    </w:r>
    <w:r w:rsidRPr="00E95F61">
      <w:rPr>
        <w:sz w:val="12"/>
        <w:szCs w:val="12"/>
        <w:lang w:val="en-US"/>
      </w:rPr>
      <w:t>Tel. 0823/511154</w:t>
    </w:r>
    <w:r w:rsidRPr="00FA0D30">
      <w:rPr>
        <w:sz w:val="12"/>
        <w:szCs w:val="12"/>
        <w:lang w:val="en-US"/>
      </w:rPr>
      <w:t>-</w:t>
    </w:r>
    <w:hyperlink r:id="rId2" w:history="1">
      <w:r w:rsidRPr="00FA0D30">
        <w:rPr>
          <w:rStyle w:val="Collegamentoipertestuale"/>
          <w:sz w:val="12"/>
          <w:szCs w:val="12"/>
          <w:lang w:val="en-US"/>
        </w:rPr>
        <w:t>ceic8AT005@istruzione.it</w:t>
      </w:r>
    </w:hyperlink>
  </w:p>
  <w:p w:rsidR="00F54923" w:rsidRPr="00E95F61" w:rsidRDefault="00F54923" w:rsidP="00F96995">
    <w:pPr>
      <w:pStyle w:val="Intestazione"/>
      <w:jc w:val="center"/>
      <w:rPr>
        <w:sz w:val="12"/>
        <w:szCs w:val="12"/>
      </w:rPr>
    </w:pPr>
    <w:proofErr w:type="spellStart"/>
    <w:r w:rsidRPr="00FA0D30">
      <w:rPr>
        <w:sz w:val="12"/>
        <w:szCs w:val="12"/>
      </w:rPr>
      <w:t>Email</w:t>
    </w:r>
    <w:proofErr w:type="spellEnd"/>
    <w:r w:rsidRPr="00FA0D30">
      <w:rPr>
        <w:sz w:val="12"/>
        <w:szCs w:val="12"/>
      </w:rPr>
      <w:t xml:space="preserve"> posta certificata:  </w:t>
    </w:r>
    <w:hyperlink r:id="rId3" w:history="1">
      <w:r w:rsidRPr="00FA0D30">
        <w:rPr>
          <w:rStyle w:val="Collegamentoipertestuale"/>
          <w:sz w:val="12"/>
          <w:szCs w:val="12"/>
        </w:rPr>
        <w:t>CEIC8AT005@PEC.ISTRUZIONE.IT</w:t>
      </w:r>
    </w:hyperlink>
    <w:r w:rsidRPr="00E95F61">
      <w:rPr>
        <w:sz w:val="12"/>
        <w:szCs w:val="12"/>
      </w:rPr>
      <w:t xml:space="preserve">- Sito web: </w:t>
    </w:r>
    <w:hyperlink r:id="rId4" w:history="1">
      <w:r w:rsidRPr="00E95F61">
        <w:rPr>
          <w:rStyle w:val="Collegamentoipertestuale"/>
          <w:sz w:val="12"/>
          <w:szCs w:val="12"/>
        </w:rPr>
        <w:t>www.</w:t>
      </w:r>
      <w:r w:rsidRPr="00E95F61">
        <w:rPr>
          <w:rStyle w:val="Collegamentoipertestuale"/>
          <w:i/>
          <w:iCs/>
          <w:sz w:val="12"/>
          <w:szCs w:val="12"/>
        </w:rPr>
        <w:t>iccalcara.edu.it</w:t>
      </w:r>
    </w:hyperlink>
  </w:p>
  <w:p w:rsidR="00F54923" w:rsidRPr="00FA0D30" w:rsidRDefault="00F54923" w:rsidP="00F96995">
    <w:pPr>
      <w:pStyle w:val="Intestazione"/>
      <w:jc w:val="center"/>
      <w:rPr>
        <w:sz w:val="12"/>
        <w:szCs w:val="12"/>
      </w:rPr>
    </w:pPr>
  </w:p>
  <w:p w:rsidR="00F54923" w:rsidRPr="0015698C" w:rsidRDefault="00F54923" w:rsidP="00F96995">
    <w:pPr>
      <w:widowControl w:val="0"/>
      <w:tabs>
        <w:tab w:val="left" w:pos="1733"/>
      </w:tabs>
      <w:autoSpaceDE w:val="0"/>
      <w:autoSpaceDN w:val="0"/>
      <w:ind w:right="284"/>
      <w:jc w:val="center"/>
      <w:rPr>
        <w:rFonts w:ascii="Calibri" w:eastAsia="Calibri" w:hAnsi="Calibri" w:cs="Calibri"/>
        <w:bCs/>
        <w:i/>
        <w:iCs/>
        <w:sz w:val="18"/>
        <w:szCs w:val="18"/>
        <w:lang w:eastAsia="en-US"/>
      </w:rPr>
    </w:pPr>
    <w:r w:rsidRPr="0015698C">
      <w:rPr>
        <w:rFonts w:ascii="Calibri" w:eastAsia="Calibri" w:hAnsi="Calibri" w:cs="Calibri"/>
        <w:bCs/>
        <w:i/>
        <w:iCs/>
        <w:sz w:val="18"/>
        <w:szCs w:val="18"/>
        <w:lang w:eastAsia="en-US"/>
      </w:rPr>
      <w:t xml:space="preserve">TITOLO PROGETTO: </w:t>
    </w:r>
    <w:r>
      <w:rPr>
        <w:rFonts w:ascii="Calibri" w:eastAsia="Calibri" w:hAnsi="Calibri" w:cs="Calibri"/>
        <w:bCs/>
        <w:i/>
        <w:iCs/>
        <w:sz w:val="18"/>
        <w:szCs w:val="18"/>
        <w:lang w:eastAsia="en-US"/>
      </w:rPr>
      <w:t>ALLA SCOPERTA DELLE STEM</w:t>
    </w:r>
  </w:p>
  <w:p w:rsidR="00F54923" w:rsidRPr="0021318B" w:rsidRDefault="00F54923" w:rsidP="0021318B">
    <w:pPr>
      <w:widowControl w:val="0"/>
      <w:tabs>
        <w:tab w:val="left" w:pos="1733"/>
      </w:tabs>
      <w:autoSpaceDE w:val="0"/>
      <w:autoSpaceDN w:val="0"/>
      <w:ind w:right="284"/>
      <w:jc w:val="center"/>
      <w:rPr>
        <w:rFonts w:ascii="Calibri" w:eastAsia="Calibri" w:hAnsi="Calibri" w:cs="Calibri"/>
        <w:bCs/>
        <w:i/>
        <w:iCs/>
        <w:sz w:val="18"/>
        <w:szCs w:val="18"/>
        <w:lang w:eastAsia="en-US"/>
      </w:rPr>
    </w:pPr>
    <w:r w:rsidRPr="0015698C">
      <w:rPr>
        <w:rFonts w:ascii="Calibri" w:eastAsia="Calibri" w:hAnsi="Calibri" w:cs="Calibri"/>
        <w:bCs/>
        <w:i/>
        <w:iCs/>
        <w:sz w:val="18"/>
        <w:szCs w:val="18"/>
        <w:lang w:eastAsia="en-US"/>
      </w:rPr>
      <w:t xml:space="preserve">CUP: </w:t>
    </w:r>
    <w:r>
      <w:rPr>
        <w:rFonts w:ascii="Calibri" w:eastAsia="Calibri" w:hAnsi="Calibri" w:cs="Calibri"/>
        <w:bCs/>
        <w:i/>
        <w:iCs/>
        <w:sz w:val="18"/>
        <w:szCs w:val="18"/>
        <w:lang w:eastAsia="en-US"/>
      </w:rPr>
      <w:t>J24D23002380006</w:t>
    </w:r>
  </w:p>
  <w:p w:rsidR="00F54923" w:rsidRDefault="00F54923">
    <w:pPr>
      <w:pStyle w:val="Intestazione"/>
    </w:pP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5">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3"/>
  </w:num>
  <w:num w:numId="9">
    <w:abstractNumId w:val="12"/>
  </w:num>
  <w:num w:numId="10">
    <w:abstractNumId w:val="28"/>
  </w:num>
  <w:num w:numId="11">
    <w:abstractNumId w:val="19"/>
  </w:num>
  <w:num w:numId="12">
    <w:abstractNumId w:val="7"/>
  </w:num>
  <w:num w:numId="13">
    <w:abstractNumId w:val="8"/>
  </w:num>
  <w:num w:numId="14">
    <w:abstractNumId w:val="5"/>
  </w:num>
  <w:num w:numId="15">
    <w:abstractNumId w:val="16"/>
  </w:num>
  <w:num w:numId="16">
    <w:abstractNumId w:val="27"/>
  </w:num>
  <w:num w:numId="17">
    <w:abstractNumId w:val="9"/>
  </w:num>
  <w:num w:numId="18">
    <w:abstractNumId w:val="22"/>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1"/>
  </w:num>
  <w:num w:numId="28">
    <w:abstractNumId w:val="20"/>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0"/>
    <w:footnote w:id="1"/>
  </w:footnotePr>
  <w:endnotePr>
    <w:endnote w:id="0"/>
    <w:endnote w:id="1"/>
  </w:endnotePr>
  <w:compat/>
  <w:rsids>
    <w:rsidRoot w:val="002B206B"/>
    <w:rsid w:val="00002828"/>
    <w:rsid w:val="00010D73"/>
    <w:rsid w:val="0001314D"/>
    <w:rsid w:val="0001443F"/>
    <w:rsid w:val="00015D2C"/>
    <w:rsid w:val="00016658"/>
    <w:rsid w:val="00021EB3"/>
    <w:rsid w:val="00024DD2"/>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7293"/>
    <w:rsid w:val="00093B8A"/>
    <w:rsid w:val="000A19BA"/>
    <w:rsid w:val="000A2C09"/>
    <w:rsid w:val="000A74CB"/>
    <w:rsid w:val="000B12C5"/>
    <w:rsid w:val="000B480F"/>
    <w:rsid w:val="000B6C44"/>
    <w:rsid w:val="000C0039"/>
    <w:rsid w:val="000C11ED"/>
    <w:rsid w:val="000C5299"/>
    <w:rsid w:val="000C7368"/>
    <w:rsid w:val="000D1AFB"/>
    <w:rsid w:val="000D3BE7"/>
    <w:rsid w:val="000D5BE5"/>
    <w:rsid w:val="000E10B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3EB6"/>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698C"/>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B48"/>
    <w:rsid w:val="001C6C49"/>
    <w:rsid w:val="001D4B64"/>
    <w:rsid w:val="001D6B50"/>
    <w:rsid w:val="001E4459"/>
    <w:rsid w:val="001E4529"/>
    <w:rsid w:val="001E52E4"/>
    <w:rsid w:val="001F16A2"/>
    <w:rsid w:val="001F207B"/>
    <w:rsid w:val="001F6C2D"/>
    <w:rsid w:val="00207849"/>
    <w:rsid w:val="00210607"/>
    <w:rsid w:val="00211108"/>
    <w:rsid w:val="0021318B"/>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2D4C"/>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2693F"/>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1C07"/>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3DF4"/>
    <w:rsid w:val="00547C3A"/>
    <w:rsid w:val="00551462"/>
    <w:rsid w:val="005528BF"/>
    <w:rsid w:val="005540B3"/>
    <w:rsid w:val="0055517D"/>
    <w:rsid w:val="00557E4E"/>
    <w:rsid w:val="005603E9"/>
    <w:rsid w:val="00560F4E"/>
    <w:rsid w:val="00561EFF"/>
    <w:rsid w:val="00565200"/>
    <w:rsid w:val="00567DE5"/>
    <w:rsid w:val="00567E59"/>
    <w:rsid w:val="00575C56"/>
    <w:rsid w:val="00576F0F"/>
    <w:rsid w:val="00583A1F"/>
    <w:rsid w:val="00585647"/>
    <w:rsid w:val="00585A3D"/>
    <w:rsid w:val="00585C3D"/>
    <w:rsid w:val="00591CC1"/>
    <w:rsid w:val="00597E09"/>
    <w:rsid w:val="005A4B10"/>
    <w:rsid w:val="005A5AB6"/>
    <w:rsid w:val="005A7F30"/>
    <w:rsid w:val="005B65B5"/>
    <w:rsid w:val="005C3C5A"/>
    <w:rsid w:val="005C77DE"/>
    <w:rsid w:val="005D38D9"/>
    <w:rsid w:val="005D742D"/>
    <w:rsid w:val="005E0503"/>
    <w:rsid w:val="005E12B3"/>
    <w:rsid w:val="005E1624"/>
    <w:rsid w:val="005E1D00"/>
    <w:rsid w:val="005E1E0C"/>
    <w:rsid w:val="005E2288"/>
    <w:rsid w:val="005E387E"/>
    <w:rsid w:val="005E53CE"/>
    <w:rsid w:val="005E721D"/>
    <w:rsid w:val="005F5051"/>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4C53"/>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86A42"/>
    <w:rsid w:val="0079013C"/>
    <w:rsid w:val="007927F5"/>
    <w:rsid w:val="00795494"/>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9EA"/>
    <w:rsid w:val="008B1FC8"/>
    <w:rsid w:val="008B37FD"/>
    <w:rsid w:val="008B4431"/>
    <w:rsid w:val="008B6767"/>
    <w:rsid w:val="008B67E9"/>
    <w:rsid w:val="008C0440"/>
    <w:rsid w:val="008C1400"/>
    <w:rsid w:val="008C4623"/>
    <w:rsid w:val="008D1317"/>
    <w:rsid w:val="008E0DE5"/>
    <w:rsid w:val="008E7578"/>
    <w:rsid w:val="008F28B1"/>
    <w:rsid w:val="008F3CD8"/>
    <w:rsid w:val="008F7B5F"/>
    <w:rsid w:val="0090455C"/>
    <w:rsid w:val="00906853"/>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4926"/>
    <w:rsid w:val="00A10524"/>
    <w:rsid w:val="00A11AC5"/>
    <w:rsid w:val="00A11DB1"/>
    <w:rsid w:val="00A13318"/>
    <w:rsid w:val="00A15AF4"/>
    <w:rsid w:val="00A174A1"/>
    <w:rsid w:val="00A20A7A"/>
    <w:rsid w:val="00A20DA6"/>
    <w:rsid w:val="00A222FA"/>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2B5"/>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DF0"/>
    <w:rsid w:val="00BA532D"/>
    <w:rsid w:val="00BA6212"/>
    <w:rsid w:val="00BA6627"/>
    <w:rsid w:val="00BB0CD6"/>
    <w:rsid w:val="00BB1BF6"/>
    <w:rsid w:val="00BB38A7"/>
    <w:rsid w:val="00BB6BE2"/>
    <w:rsid w:val="00BC6186"/>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2F4F"/>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82D63"/>
    <w:rsid w:val="00C85681"/>
    <w:rsid w:val="00C9066B"/>
    <w:rsid w:val="00C925E4"/>
    <w:rsid w:val="00CA7616"/>
    <w:rsid w:val="00CB2568"/>
    <w:rsid w:val="00CB5774"/>
    <w:rsid w:val="00CB5D21"/>
    <w:rsid w:val="00CB77BE"/>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3D99"/>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507B"/>
    <w:rsid w:val="00DA7448"/>
    <w:rsid w:val="00DA7978"/>
    <w:rsid w:val="00DA7EDD"/>
    <w:rsid w:val="00DB215F"/>
    <w:rsid w:val="00DB71F1"/>
    <w:rsid w:val="00DC08C8"/>
    <w:rsid w:val="00DC09F0"/>
    <w:rsid w:val="00DC5C66"/>
    <w:rsid w:val="00DC6C68"/>
    <w:rsid w:val="00DD1F91"/>
    <w:rsid w:val="00DD4505"/>
    <w:rsid w:val="00DD463E"/>
    <w:rsid w:val="00DD56A4"/>
    <w:rsid w:val="00DD704B"/>
    <w:rsid w:val="00DE0815"/>
    <w:rsid w:val="00DE0AB9"/>
    <w:rsid w:val="00DE2294"/>
    <w:rsid w:val="00DE51B2"/>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5F61"/>
    <w:rsid w:val="00E97626"/>
    <w:rsid w:val="00EA0230"/>
    <w:rsid w:val="00EA28E1"/>
    <w:rsid w:val="00EA2DCA"/>
    <w:rsid w:val="00EA358E"/>
    <w:rsid w:val="00EA3871"/>
    <w:rsid w:val="00EA39BB"/>
    <w:rsid w:val="00EA50F6"/>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4793F"/>
    <w:rsid w:val="00F52F0D"/>
    <w:rsid w:val="00F52FF5"/>
    <w:rsid w:val="00F54923"/>
    <w:rsid w:val="00F55BE0"/>
    <w:rsid w:val="00F645F8"/>
    <w:rsid w:val="00F74C9B"/>
    <w:rsid w:val="00F800D7"/>
    <w:rsid w:val="00F81BCF"/>
    <w:rsid w:val="00F8229C"/>
    <w:rsid w:val="00F95EBA"/>
    <w:rsid w:val="00F96995"/>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rsid w:val="00DC6C68"/>
    <w:pPr>
      <w:keepNext/>
      <w:spacing w:before="240" w:after="60"/>
      <w:outlineLvl w:val="0"/>
    </w:pPr>
    <w:rPr>
      <w:rFonts w:ascii="Arial" w:hAnsi="Arial"/>
      <w:b/>
      <w:kern w:val="28"/>
      <w:sz w:val="28"/>
    </w:rPr>
  </w:style>
  <w:style w:type="paragraph" w:styleId="Titolo2">
    <w:name w:val="heading 2"/>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C6C68"/>
    <w:pPr>
      <w:keepNext/>
      <w:ind w:right="1133"/>
      <w:jc w:val="center"/>
      <w:outlineLvl w:val="6"/>
    </w:pPr>
    <w:rPr>
      <w:b/>
      <w:sz w:val="24"/>
    </w:rPr>
  </w:style>
  <w:style w:type="paragraph" w:styleId="Titolo8">
    <w:name w:val="heading 8"/>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C6C68"/>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C6C68"/>
    <w:pPr>
      <w:tabs>
        <w:tab w:val="center" w:pos="4819"/>
        <w:tab w:val="right" w:pos="9638"/>
      </w:tabs>
    </w:pPr>
  </w:style>
  <w:style w:type="character" w:styleId="Numeropagina">
    <w:name w:val="page number"/>
    <w:basedOn w:val="Carpredefinitoparagrafo"/>
    <w:rsid w:val="00DC6C68"/>
  </w:style>
  <w:style w:type="character" w:styleId="Collegamentoipertestuale">
    <w:name w:val="Hyperlink"/>
    <w:uiPriority w:val="99"/>
    <w:rsid w:val="00DC6C68"/>
    <w:rPr>
      <w:color w:val="0000FF"/>
      <w:u w:val="single"/>
    </w:rPr>
  </w:style>
  <w:style w:type="paragraph" w:customStyle="1" w:styleId="Corpodeltesto1">
    <w:name w:val="Corpo del testo1"/>
    <w:basedOn w:val="Normale"/>
    <w:rsid w:val="00DC6C68"/>
    <w:pPr>
      <w:ind w:right="1133"/>
      <w:jc w:val="both"/>
    </w:pPr>
    <w:rPr>
      <w:sz w:val="22"/>
    </w:rPr>
  </w:style>
  <w:style w:type="paragraph" w:styleId="Testonotaapidipagina">
    <w:name w:val="footnote text"/>
    <w:basedOn w:val="Normale"/>
    <w:semiHidden/>
    <w:rsid w:val="00DC6C68"/>
  </w:style>
  <w:style w:type="character" w:styleId="Rimandonotaapidipagina">
    <w:name w:val="footnote reference"/>
    <w:semiHidden/>
    <w:rsid w:val="00DC6C68"/>
    <w:rPr>
      <w:vertAlign w:val="superscript"/>
    </w:rPr>
  </w:style>
  <w:style w:type="paragraph" w:styleId="Intestazione">
    <w:name w:val="header"/>
    <w:basedOn w:val="Normale"/>
    <w:link w:val="IntestazioneCarattere"/>
    <w:uiPriority w:val="99"/>
    <w:rsid w:val="00DC6C68"/>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5C3C5A"/>
  </w:style>
  <w:style w:type="character" w:customStyle="1" w:styleId="TitoloCarattere">
    <w:name w:val="Titolo Carattere"/>
    <w:basedOn w:val="Carpredefinitoparagrafo"/>
    <w:link w:val="Titolo"/>
    <w:uiPriority w:val="1"/>
    <w:rsid w:val="005C3C5A"/>
    <w:rPr>
      <w:b/>
      <w:bCs/>
      <w:sz w:val="24"/>
      <w:szCs w:val="24"/>
    </w:rPr>
  </w:style>
  <w:style w:type="paragraph" w:customStyle="1" w:styleId="Corpodeltesto21">
    <w:name w:val="Corpo del testo 21"/>
    <w:basedOn w:val="Normale"/>
    <w:rsid w:val="00575C56"/>
    <w:pPr>
      <w:overflowPunct w:val="0"/>
      <w:autoSpaceDE w:val="0"/>
      <w:autoSpaceDN w:val="0"/>
      <w:adjustRightInd w:val="0"/>
      <w:jc w:val="both"/>
      <w:textAlignment w:val="baseline"/>
    </w:pPr>
    <w:rPr>
      <w:rFonts w:ascii="Book Antiqua" w:hAnsi="Book Antiqua"/>
      <w:sz w:val="24"/>
    </w:rPr>
  </w:style>
  <w:style w:type="paragraph" w:customStyle="1" w:styleId="Comma">
    <w:name w:val="Comma"/>
    <w:basedOn w:val="Paragrafoelenco"/>
    <w:link w:val="CommaCarattere"/>
    <w:qFormat/>
    <w:rsid w:val="00575C56"/>
    <w:pPr>
      <w:numPr>
        <w:numId w:val="28"/>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575C56"/>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575C56"/>
    <w:pPr>
      <w:spacing w:line="540" w:lineRule="exact"/>
      <w:ind w:left="720"/>
      <w:jc w:val="both"/>
    </w:pPr>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75BBD-B4AD-4760-A5E4-AC9464AD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719</Words>
  <Characters>4101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mariagrazia.fuccia</cp:lastModifiedBy>
  <cp:revision>7</cp:revision>
  <cp:lastPrinted>2024-03-11T11:20:00Z</cp:lastPrinted>
  <dcterms:created xsi:type="dcterms:W3CDTF">2024-05-06T10:28:00Z</dcterms:created>
  <dcterms:modified xsi:type="dcterms:W3CDTF">2024-05-06T10:35:00Z</dcterms:modified>
</cp:coreProperties>
</file>