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Pr="00B00B92" w:rsidRDefault="00DD1F91" w:rsidP="00EC3183">
      <w:pPr>
        <w:jc w:val="both"/>
        <w:rPr>
          <w:sz w:val="22"/>
          <w:szCs w:val="22"/>
        </w:rPr>
      </w:pPr>
    </w:p>
    <w:p w:rsidR="001526E0" w:rsidRDefault="001526E0" w:rsidP="001526E0">
      <w:pPr>
        <w:autoSpaceDE w:val="0"/>
        <w:autoSpaceDN w:val="0"/>
        <w:adjustRightInd w:val="0"/>
        <w:ind w:right="-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</w:rPr>
        <w:t xml:space="preserve"> istanza di partecipazione </w:t>
      </w:r>
      <w:r>
        <w:rPr>
          <w:rFonts w:asciiTheme="minorHAnsi" w:eastAsia="Arial" w:hAnsiTheme="minorHAnsi" w:cstheme="minorHAnsi"/>
          <w:color w:val="000000"/>
          <w:sz w:val="22"/>
          <w:szCs w:val="22"/>
          <w:lang w:eastAsia="en-US"/>
        </w:rPr>
        <w:t xml:space="preserve">di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en-US"/>
        </w:rPr>
        <w:t>“</w:t>
      </w:r>
      <w:r>
        <w:rPr>
          <w:rFonts w:asciiTheme="minorHAnsi" w:hAnsiTheme="minorHAnsi" w:cstheme="minorHAnsi"/>
          <w:b/>
          <w:sz w:val="22"/>
          <w:szCs w:val="22"/>
        </w:rPr>
        <w:t>gruppo relativo alla Comunità di pratiche di apprendimento”</w:t>
      </w:r>
      <w:r>
        <w:rPr>
          <w:rFonts w:asciiTheme="minorHAnsi" w:hAnsiTheme="minorHAnsi" w:cstheme="minorHAnsi"/>
          <w:sz w:val="22"/>
          <w:szCs w:val="22"/>
        </w:rPr>
        <w:t xml:space="preserve"> a valere sul progetto PNRR Missione 4: ISTRUZIONE E RICERCA - Componente 1 -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 </w:t>
      </w:r>
    </w:p>
    <w:p w:rsidR="002C26BF" w:rsidRDefault="002C26BF" w:rsidP="002C26B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18"/>
          <w:szCs w:val="18"/>
          <w:lang w:eastAsia="en-US"/>
        </w:rPr>
      </w:pPr>
    </w:p>
    <w:p w:rsidR="002C26BF" w:rsidRPr="002C26BF" w:rsidRDefault="002C26BF" w:rsidP="002C26B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18"/>
          <w:szCs w:val="18"/>
          <w:lang w:eastAsia="en-US"/>
        </w:rPr>
      </w:pPr>
      <w:r w:rsidRPr="002C26BF">
        <w:rPr>
          <w:rFonts w:ascii="Calibri" w:eastAsia="Calibri" w:hAnsi="Calibri" w:cs="Calibri"/>
          <w:b/>
          <w:bCs/>
          <w:iCs/>
          <w:sz w:val="18"/>
          <w:szCs w:val="18"/>
          <w:lang w:eastAsia="en-US"/>
        </w:rPr>
        <w:t>TITOLO PROGETTO: DIGICALCARA</w:t>
      </w:r>
    </w:p>
    <w:p w:rsidR="002C26BF" w:rsidRPr="002C26BF" w:rsidRDefault="002C26BF" w:rsidP="002C26B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18"/>
          <w:szCs w:val="18"/>
          <w:lang w:eastAsia="en-US"/>
        </w:rPr>
      </w:pPr>
      <w:r w:rsidRPr="002C26BF">
        <w:rPr>
          <w:rFonts w:ascii="Calibri" w:eastAsia="Calibri" w:hAnsi="Calibri" w:cs="Calibri"/>
          <w:bCs/>
          <w:iCs/>
          <w:sz w:val="18"/>
          <w:szCs w:val="18"/>
          <w:lang w:eastAsia="en-US"/>
        </w:rPr>
        <w:t>CUP: J24D23002870006</w:t>
      </w:r>
    </w:p>
    <w:p w:rsidR="002C26BF" w:rsidRPr="002C26BF" w:rsidRDefault="002C26BF" w:rsidP="002C26B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lang w:eastAsia="en-US"/>
        </w:rPr>
      </w:pPr>
      <w:r w:rsidRPr="002C26BF">
        <w:rPr>
          <w:b/>
          <w:iCs/>
        </w:rPr>
        <w:t>M4C1I2.1-2023-1222-P-42844</w:t>
      </w:r>
    </w:p>
    <w:p w:rsidR="001526E0" w:rsidRDefault="001526E0" w:rsidP="001526E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:rsidR="001526E0" w:rsidRDefault="001526E0" w:rsidP="001526E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</w:p>
    <w:p w:rsidR="001526E0" w:rsidRDefault="001526E0" w:rsidP="001526E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1526E0" w:rsidRDefault="001526E0" w:rsidP="001526E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1526E0" w:rsidRDefault="001526E0" w:rsidP="001526E0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1526E0" w:rsidRDefault="001526E0" w:rsidP="001526E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en-US"/>
        </w:rPr>
        <w:t>“</w:t>
      </w:r>
      <w:r>
        <w:rPr>
          <w:rFonts w:asciiTheme="minorHAnsi" w:hAnsiTheme="minorHAnsi" w:cstheme="minorHAnsi"/>
          <w:b/>
          <w:sz w:val="22"/>
          <w:szCs w:val="22"/>
        </w:rPr>
        <w:t>gruppo relativo alla Comunità di pratiche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relativamente al progetto di cui in oggetto </w:t>
      </w: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A tal fine, consapevole della responsabilità penale e della decadenza da eventuali benefici acquisiti. Nel caso di dichiarazioni mendaci, 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:rsidR="001526E0" w:rsidRDefault="001526E0" w:rsidP="001526E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1526E0" w:rsidRDefault="001526E0" w:rsidP="001526E0">
      <w:pPr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1526E0" w:rsidRDefault="001526E0" w:rsidP="001526E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1526E0" w:rsidRDefault="001526E0" w:rsidP="001526E0">
      <w:pPr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essere disponibile ad adattarsi al calendario definito dall’istituto </w:t>
      </w:r>
    </w:p>
    <w:p w:rsidR="001526E0" w:rsidRDefault="001526E0" w:rsidP="001526E0">
      <w:pPr>
        <w:numPr>
          <w:ilvl w:val="0"/>
          <w:numId w:val="2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1526E0" w:rsidRDefault="001526E0" w:rsidP="001526E0">
      <w:pPr>
        <w:widowControl w:val="0"/>
        <w:numPr>
          <w:ilvl w:val="0"/>
          <w:numId w:val="3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1526E0" w:rsidRDefault="001526E0" w:rsidP="001526E0">
      <w:pPr>
        <w:widowControl w:val="0"/>
        <w:numPr>
          <w:ilvl w:val="0"/>
          <w:numId w:val="3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1526E0" w:rsidRDefault="001526E0" w:rsidP="001526E0">
      <w:pPr>
        <w:widowControl w:val="0"/>
        <w:numPr>
          <w:ilvl w:val="0"/>
          <w:numId w:val="3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1526E0" w:rsidRDefault="001526E0" w:rsidP="001526E0">
      <w:pPr>
        <w:widowControl w:val="0"/>
        <w:numPr>
          <w:ilvl w:val="0"/>
          <w:numId w:val="3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Dichiarazione di insussistenza di incompatibilità o cause ostative</w:t>
      </w:r>
    </w:p>
    <w:p w:rsidR="001526E0" w:rsidRDefault="001526E0" w:rsidP="001526E0">
      <w:pPr>
        <w:widowControl w:val="0"/>
        <w:tabs>
          <w:tab w:val="left" w:pos="480"/>
        </w:tabs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N.B.: 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1526E0" w:rsidRDefault="001526E0" w:rsidP="001526E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1526E0" w:rsidRDefault="001526E0" w:rsidP="001526E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1526E0" w:rsidRDefault="001526E0" w:rsidP="001526E0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Il/la sottoscritto/a, </w:t>
      </w:r>
      <w:r>
        <w:rPr>
          <w:rFonts w:asciiTheme="minorHAnsi" w:eastAsiaTheme="minorEastAsia" w:hAnsiTheme="minorHAnsi" w:cstheme="minorHAnsi"/>
          <w:sz w:val="22"/>
          <w:szCs w:val="22"/>
        </w:rPr>
        <w:t>ai sensi degli art. 46 e 47 del dpr 28.12.2000 n. 445, consapevole della</w:t>
      </w:r>
    </w:p>
    <w:p w:rsidR="001526E0" w:rsidRDefault="001526E0" w:rsidP="001526E0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responsabilita'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penale cui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puo’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andare incontro in caso di affermazioni mendaci ai sensi</w:t>
      </w:r>
    </w:p>
    <w:p w:rsidR="001526E0" w:rsidRDefault="001526E0" w:rsidP="001526E0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dell'art. 76 del medesimo dpr 445/2000 dichiara di avere la necessaria conoscenza della</w:t>
      </w:r>
    </w:p>
    <w:p w:rsidR="001526E0" w:rsidRDefault="001526E0" w:rsidP="001526E0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piattaforma Futura  e di quant’altro occorrente per svolgere con correttezza tempestività ed efficacia i compiti inerenti alla figura professionale per la quale si partecipa ovvero di acquisirla nei tempi previsti dall’incarico.</w:t>
      </w: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</w:t>
      </w:r>
      <w:r w:rsidR="002C26BF">
        <w:rPr>
          <w:rFonts w:asciiTheme="minorHAnsi" w:eastAsiaTheme="minorEastAsia" w:hAnsiTheme="minorHAnsi" w:cstheme="minorHAnsi"/>
          <w:sz w:val="22"/>
          <w:szCs w:val="22"/>
        </w:rPr>
        <w:t xml:space="preserve"> l’IC “</w:t>
      </w:r>
      <w:proofErr w:type="spellStart"/>
      <w:r w:rsidR="002C26BF">
        <w:rPr>
          <w:rFonts w:asciiTheme="minorHAnsi" w:eastAsiaTheme="minorEastAsia" w:hAnsiTheme="minorHAnsi" w:cstheme="minorHAnsi"/>
          <w:sz w:val="22"/>
          <w:szCs w:val="22"/>
        </w:rPr>
        <w:t>A.Calcara</w:t>
      </w:r>
      <w:proofErr w:type="spellEnd"/>
      <w:r w:rsidR="002C26BF">
        <w:rPr>
          <w:rFonts w:asciiTheme="minorHAnsi" w:eastAsiaTheme="minorEastAsia" w:hAnsiTheme="minorHAnsi" w:cstheme="minorHAnsi"/>
          <w:sz w:val="22"/>
          <w:szCs w:val="22"/>
        </w:rPr>
        <w:t>” di Marcianise (CE)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al trattamento dei dati contenuti nella presente autocertificazione esclusivamente nell’ambito e per i fini istituzionali della Pubblica Amministrazione</w:t>
      </w: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526E0" w:rsidRDefault="001526E0" w:rsidP="001526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1526E0" w:rsidRDefault="001526E0" w:rsidP="001526E0">
      <w:pPr>
        <w:rPr>
          <w:sz w:val="24"/>
          <w:szCs w:val="24"/>
        </w:rPr>
      </w:pPr>
    </w:p>
    <w:p w:rsidR="005710CA" w:rsidRDefault="005710CA" w:rsidP="001526E0">
      <w:pPr>
        <w:ind w:left="426" w:hanging="426"/>
        <w:jc w:val="both"/>
        <w:rPr>
          <w:sz w:val="22"/>
          <w:szCs w:val="22"/>
        </w:rPr>
      </w:pPr>
    </w:p>
    <w:p w:rsidR="00501DB0" w:rsidRDefault="00501DB0" w:rsidP="001526E0">
      <w:pPr>
        <w:ind w:left="426" w:hanging="426"/>
        <w:jc w:val="both"/>
        <w:rPr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p w:rsidR="00501DB0" w:rsidRDefault="00501DB0" w:rsidP="00501DB0">
      <w:pPr>
        <w:rPr>
          <w:b/>
          <w:sz w:val="22"/>
          <w:szCs w:val="22"/>
        </w:rPr>
      </w:pPr>
    </w:p>
    <w:sectPr w:rsidR="00501DB0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D9" w:rsidRDefault="005D38D9">
      <w:r>
        <w:separator/>
      </w:r>
    </w:p>
  </w:endnote>
  <w:endnote w:type="continuationSeparator" w:id="1">
    <w:p w:rsidR="005D38D9" w:rsidRDefault="005D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645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645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A2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D9" w:rsidRDefault="005D38D9">
      <w:r>
        <w:separator/>
      </w:r>
    </w:p>
  </w:footnote>
  <w:footnote w:type="continuationSeparator" w:id="1">
    <w:p w:rsidR="005D38D9" w:rsidRDefault="005D3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95" w:rsidRDefault="00F96995">
    <w:pPr>
      <w:pStyle w:val="Intestazione"/>
    </w:pPr>
    <w:r>
      <w:rPr>
        <w:noProof/>
      </w:rPr>
      <w:drawing>
        <wp:inline distT="0" distB="0" distL="0" distR="0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  <w:p w:rsidR="00F96995" w:rsidRPr="00FA0D30" w:rsidRDefault="00F96995" w:rsidP="00F96995">
    <w:pPr>
      <w:pStyle w:val="Titolo"/>
      <w:rPr>
        <w:sz w:val="16"/>
        <w:szCs w:val="16"/>
      </w:rPr>
    </w:pPr>
    <w:r w:rsidRPr="00FA0D30">
      <w:rPr>
        <w:sz w:val="16"/>
        <w:szCs w:val="16"/>
      </w:rPr>
      <w:t>ISTITUTO   STATALE   COMPRENSIVO</w:t>
    </w:r>
  </w:p>
  <w:p w:rsidR="00F96995" w:rsidRPr="00FA0D30" w:rsidRDefault="00F96995" w:rsidP="00F96995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di Scuola dell’Infanzia - di Scuola Primaria </w:t>
    </w:r>
  </w:p>
  <w:p w:rsidR="00F96995" w:rsidRPr="00FA0D30" w:rsidRDefault="00F96995" w:rsidP="00F96995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 e di Scuola Secondaria I grado</w:t>
    </w:r>
  </w:p>
  <w:p w:rsidR="00F96995" w:rsidRPr="00FA0D30" w:rsidRDefault="00F96995" w:rsidP="00F96995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 ad Indirizzo Musicale</w:t>
    </w:r>
  </w:p>
  <w:p w:rsidR="00F96995" w:rsidRPr="00FA0D30" w:rsidRDefault="00F96995" w:rsidP="00F96995">
    <w:pPr>
      <w:jc w:val="center"/>
      <w:rPr>
        <w:sz w:val="16"/>
        <w:szCs w:val="16"/>
      </w:rPr>
    </w:pPr>
    <w:r w:rsidRPr="00FA0D30">
      <w:rPr>
        <w:b/>
        <w:bCs/>
        <w:i/>
        <w:iCs/>
        <w:sz w:val="16"/>
        <w:szCs w:val="16"/>
      </w:rPr>
      <w:t xml:space="preserve">“A N I E L </w:t>
    </w:r>
    <w:proofErr w:type="spellStart"/>
    <w:r w:rsidRPr="00FA0D30">
      <w:rPr>
        <w:b/>
        <w:bCs/>
        <w:i/>
        <w:iCs/>
        <w:sz w:val="16"/>
        <w:szCs w:val="16"/>
      </w:rPr>
      <w:t>L</w:t>
    </w:r>
    <w:proofErr w:type="spellEnd"/>
    <w:r w:rsidRPr="00FA0D30">
      <w:rPr>
        <w:b/>
        <w:bCs/>
        <w:i/>
        <w:iCs/>
        <w:sz w:val="16"/>
        <w:szCs w:val="16"/>
      </w:rPr>
      <w:t xml:space="preserve"> O    C A L C A R A”</w:t>
    </w:r>
  </w:p>
  <w:p w:rsidR="00F96995" w:rsidRPr="005710CA" w:rsidRDefault="00F96995" w:rsidP="00F96995">
    <w:pPr>
      <w:jc w:val="center"/>
      <w:rPr>
        <w:b/>
        <w:bCs/>
        <w:sz w:val="16"/>
        <w:szCs w:val="16"/>
        <w:u w:val="single"/>
        <w:lang w:val="en-US"/>
      </w:rPr>
    </w:pPr>
    <w:r w:rsidRPr="005710CA">
      <w:rPr>
        <w:b/>
        <w:bCs/>
        <w:sz w:val="16"/>
        <w:szCs w:val="16"/>
        <w:u w:val="single"/>
        <w:lang w:val="en-US"/>
      </w:rPr>
      <w:t>MARCIANISE</w:t>
    </w:r>
  </w:p>
  <w:p w:rsidR="00F96995" w:rsidRPr="00FA0D30" w:rsidRDefault="00F96995" w:rsidP="00F96995">
    <w:pPr>
      <w:pStyle w:val="Intestazione"/>
      <w:jc w:val="center"/>
      <w:rPr>
        <w:sz w:val="12"/>
        <w:szCs w:val="12"/>
        <w:lang w:val="en-US"/>
      </w:rPr>
    </w:pPr>
    <w:r w:rsidRPr="00FA0D30">
      <w:rPr>
        <w:sz w:val="12"/>
        <w:szCs w:val="12"/>
        <w:lang w:val="en-US"/>
      </w:rPr>
      <w:t xml:space="preserve">C.F. 93086090615 Cod. min. CEIC8AT005  </w:t>
    </w:r>
    <w:r w:rsidRPr="005710CA">
      <w:rPr>
        <w:sz w:val="12"/>
        <w:szCs w:val="12"/>
        <w:lang w:val="en-US"/>
      </w:rPr>
      <w:t>Tel. 0823/511154</w:t>
    </w:r>
    <w:r w:rsidRPr="00FA0D30">
      <w:rPr>
        <w:sz w:val="12"/>
        <w:szCs w:val="12"/>
        <w:lang w:val="en-US"/>
      </w:rPr>
      <w:t>-</w:t>
    </w:r>
    <w:hyperlink r:id="rId2" w:history="1">
      <w:r w:rsidRPr="00FA0D30">
        <w:rPr>
          <w:rStyle w:val="Collegamentoipertestuale"/>
          <w:sz w:val="12"/>
          <w:szCs w:val="12"/>
          <w:lang w:val="en-US"/>
        </w:rPr>
        <w:t>ceic8AT005@istruzione.it</w:t>
      </w:r>
    </w:hyperlink>
  </w:p>
  <w:p w:rsidR="00F96995" w:rsidRPr="005710CA" w:rsidRDefault="00F96995" w:rsidP="00F96995">
    <w:pPr>
      <w:pStyle w:val="Intestazione"/>
      <w:jc w:val="center"/>
      <w:rPr>
        <w:sz w:val="12"/>
        <w:szCs w:val="12"/>
      </w:rPr>
    </w:pPr>
    <w:r w:rsidRPr="00FA0D30">
      <w:rPr>
        <w:sz w:val="12"/>
        <w:szCs w:val="12"/>
      </w:rPr>
      <w:t xml:space="preserve">Email posta certificata:  </w:t>
    </w:r>
    <w:hyperlink r:id="rId3" w:history="1">
      <w:r w:rsidRPr="00FA0D30">
        <w:rPr>
          <w:rStyle w:val="Collegamentoipertestuale"/>
          <w:sz w:val="12"/>
          <w:szCs w:val="12"/>
        </w:rPr>
        <w:t>CEIC8AT005@PEC.ISTRUZIONE.IT</w:t>
      </w:r>
    </w:hyperlink>
    <w:r w:rsidRPr="005710CA">
      <w:rPr>
        <w:sz w:val="12"/>
        <w:szCs w:val="12"/>
      </w:rPr>
      <w:t xml:space="preserve">- Sito web: </w:t>
    </w:r>
    <w:hyperlink r:id="rId4" w:history="1">
      <w:r w:rsidR="0021318B" w:rsidRPr="005710CA">
        <w:rPr>
          <w:rStyle w:val="Collegamentoipertestuale"/>
          <w:sz w:val="12"/>
          <w:szCs w:val="12"/>
        </w:rPr>
        <w:t>www.</w:t>
      </w:r>
      <w:r w:rsidR="0021318B" w:rsidRPr="005710CA">
        <w:rPr>
          <w:rStyle w:val="Collegamentoipertestuale"/>
          <w:i/>
          <w:iCs/>
          <w:sz w:val="12"/>
          <w:szCs w:val="12"/>
        </w:rPr>
        <w:t>iccalcara.edu.it</w:t>
      </w:r>
    </w:hyperlink>
  </w:p>
  <w:p w:rsidR="0021318B" w:rsidRPr="00FA0D30" w:rsidRDefault="0021318B" w:rsidP="00F96995">
    <w:pPr>
      <w:pStyle w:val="Intestazione"/>
      <w:jc w:val="center"/>
      <w:rPr>
        <w:sz w:val="12"/>
        <w:szCs w:val="12"/>
      </w:rPr>
    </w:pPr>
  </w:p>
  <w:p w:rsidR="00F96995" w:rsidRPr="0015698C" w:rsidRDefault="00F96995" w:rsidP="00F96995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  <w:r w:rsidRPr="0015698C">
      <w:rPr>
        <w:rFonts w:ascii="Calibri" w:eastAsia="Calibri" w:hAnsi="Calibri" w:cs="Calibri"/>
        <w:bCs/>
        <w:i/>
        <w:iCs/>
        <w:sz w:val="18"/>
        <w:szCs w:val="18"/>
        <w:lang w:eastAsia="en-US"/>
      </w:rPr>
      <w:t xml:space="preserve">TITOLO PROGETTO: </w:t>
    </w:r>
    <w:r w:rsidR="00EB7233">
      <w:rPr>
        <w:rFonts w:ascii="Calibri" w:eastAsia="Calibri" w:hAnsi="Calibri" w:cs="Calibri"/>
        <w:bCs/>
        <w:i/>
        <w:iCs/>
        <w:sz w:val="18"/>
        <w:szCs w:val="18"/>
        <w:lang w:eastAsia="en-US"/>
      </w:rPr>
      <w:t>DIGICALCARA</w:t>
    </w:r>
  </w:p>
  <w:p w:rsidR="00F96995" w:rsidRDefault="00F96995" w:rsidP="0021318B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  <w:r w:rsidRPr="0015698C">
      <w:rPr>
        <w:rFonts w:ascii="Calibri" w:eastAsia="Calibri" w:hAnsi="Calibri" w:cs="Calibri"/>
        <w:bCs/>
        <w:i/>
        <w:iCs/>
        <w:sz w:val="18"/>
        <w:szCs w:val="18"/>
        <w:lang w:eastAsia="en-US"/>
      </w:rPr>
      <w:t xml:space="preserve">CUP: </w:t>
    </w:r>
    <w:r w:rsidR="00D33D99">
      <w:rPr>
        <w:rFonts w:ascii="Calibri" w:eastAsia="Calibri" w:hAnsi="Calibri" w:cs="Calibri"/>
        <w:bCs/>
        <w:i/>
        <w:iCs/>
        <w:sz w:val="18"/>
        <w:szCs w:val="18"/>
        <w:lang w:eastAsia="en-US"/>
      </w:rPr>
      <w:t>J24D23002</w:t>
    </w:r>
    <w:r w:rsidR="00EB7233">
      <w:rPr>
        <w:rFonts w:ascii="Calibri" w:eastAsia="Calibri" w:hAnsi="Calibri" w:cs="Calibri"/>
        <w:bCs/>
        <w:i/>
        <w:iCs/>
        <w:sz w:val="18"/>
        <w:szCs w:val="18"/>
        <w:lang w:eastAsia="en-US"/>
      </w:rPr>
      <w:t>87</w:t>
    </w:r>
    <w:r w:rsidR="00D33D99">
      <w:rPr>
        <w:rFonts w:ascii="Calibri" w:eastAsia="Calibri" w:hAnsi="Calibri" w:cs="Calibri"/>
        <w:bCs/>
        <w:i/>
        <w:iCs/>
        <w:sz w:val="18"/>
        <w:szCs w:val="18"/>
        <w:lang w:eastAsia="en-US"/>
      </w:rPr>
      <w:t>0006</w:t>
    </w:r>
  </w:p>
  <w:p w:rsidR="00E93AE0" w:rsidRPr="00E93AE0" w:rsidRDefault="00E93AE0" w:rsidP="0021318B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lang w:eastAsia="en-US"/>
      </w:rPr>
    </w:pPr>
    <w:r w:rsidRPr="00E93AE0">
      <w:rPr>
        <w:b/>
        <w:i/>
        <w:iCs/>
      </w:rPr>
      <w:t>M4C1I2.1-2023-1222-P-42844</w:t>
    </w:r>
  </w:p>
  <w:p w:rsidR="00E93AE0" w:rsidRPr="0021318B" w:rsidRDefault="00E93AE0" w:rsidP="0021318B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</w:p>
  <w:p w:rsidR="00F96995" w:rsidRDefault="00F96995">
    <w:pPr>
      <w:pStyle w:val="Intestazione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24"/>
  </w:num>
  <w:num w:numId="9">
    <w:abstractNumId w:val="14"/>
  </w:num>
  <w:num w:numId="10">
    <w:abstractNumId w:val="30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29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26"/>
  </w:num>
  <w:num w:numId="25">
    <w:abstractNumId w:val="11"/>
  </w:num>
  <w:num w:numId="26">
    <w:abstractNumId w:val="27"/>
  </w:num>
  <w:num w:numId="27">
    <w:abstractNumId w:val="12"/>
  </w:num>
  <w:num w:numId="28">
    <w:abstractNumId w:val="13"/>
  </w:num>
  <w:num w:numId="29">
    <w:abstractNumId w:val="3"/>
  </w:num>
  <w:num w:numId="30">
    <w:abstractNumId w:val="4"/>
  </w:num>
  <w:num w:numId="31">
    <w:abstractNumId w:val="2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2B206B"/>
    <w:rsid w:val="00002828"/>
    <w:rsid w:val="00010D73"/>
    <w:rsid w:val="0001314D"/>
    <w:rsid w:val="0001443F"/>
    <w:rsid w:val="00015D2C"/>
    <w:rsid w:val="000160DF"/>
    <w:rsid w:val="00016658"/>
    <w:rsid w:val="00021EB3"/>
    <w:rsid w:val="00024DD2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7293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3BE7"/>
    <w:rsid w:val="000D5BE5"/>
    <w:rsid w:val="000E10B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6E0"/>
    <w:rsid w:val="00154F0E"/>
    <w:rsid w:val="0015698C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18B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D4C"/>
    <w:rsid w:val="002A6748"/>
    <w:rsid w:val="002B0440"/>
    <w:rsid w:val="002B206B"/>
    <w:rsid w:val="002B3171"/>
    <w:rsid w:val="002B684C"/>
    <w:rsid w:val="002C1C92"/>
    <w:rsid w:val="002C1E86"/>
    <w:rsid w:val="002C26BF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D83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2A5A"/>
    <w:rsid w:val="004076E9"/>
    <w:rsid w:val="00414813"/>
    <w:rsid w:val="00416DC1"/>
    <w:rsid w:val="0042597A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1DB0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10CA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C5A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46DC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5C2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45C1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1B6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351E"/>
    <w:rsid w:val="0072474A"/>
    <w:rsid w:val="00724C53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365"/>
    <w:rsid w:val="008A25A6"/>
    <w:rsid w:val="008B19EA"/>
    <w:rsid w:val="008B1FC8"/>
    <w:rsid w:val="008B37FD"/>
    <w:rsid w:val="008B4431"/>
    <w:rsid w:val="008B6767"/>
    <w:rsid w:val="008B67E9"/>
    <w:rsid w:val="008C0440"/>
    <w:rsid w:val="008C1400"/>
    <w:rsid w:val="008D059D"/>
    <w:rsid w:val="008D1317"/>
    <w:rsid w:val="008D3928"/>
    <w:rsid w:val="008E0DE5"/>
    <w:rsid w:val="008E7578"/>
    <w:rsid w:val="008F28B1"/>
    <w:rsid w:val="008F3CD8"/>
    <w:rsid w:val="008F7B5F"/>
    <w:rsid w:val="0090455C"/>
    <w:rsid w:val="00906853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0A5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9F6A2D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22F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B92"/>
    <w:rsid w:val="00B00E23"/>
    <w:rsid w:val="00B037E8"/>
    <w:rsid w:val="00B03CC7"/>
    <w:rsid w:val="00B03CC9"/>
    <w:rsid w:val="00B05C53"/>
    <w:rsid w:val="00B122F3"/>
    <w:rsid w:val="00B161E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C6186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F4F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73845"/>
    <w:rsid w:val="00C82D63"/>
    <w:rsid w:val="00C85681"/>
    <w:rsid w:val="00C9066B"/>
    <w:rsid w:val="00C925E4"/>
    <w:rsid w:val="00CA7616"/>
    <w:rsid w:val="00CB2568"/>
    <w:rsid w:val="00CB5774"/>
    <w:rsid w:val="00CB5D21"/>
    <w:rsid w:val="00CB77B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3D99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505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AE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7233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95"/>
    <w:rsid w:val="00F645F8"/>
    <w:rsid w:val="00F74C9B"/>
    <w:rsid w:val="00F800D7"/>
    <w:rsid w:val="00F8229C"/>
    <w:rsid w:val="00F95EBA"/>
    <w:rsid w:val="00F96995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8A23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A23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A23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8A23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8A23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8A23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A236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A23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A236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A2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A2365"/>
  </w:style>
  <w:style w:type="character" w:styleId="Collegamentoipertestuale">
    <w:name w:val="Hyperlink"/>
    <w:uiPriority w:val="99"/>
    <w:rsid w:val="008A2365"/>
    <w:rPr>
      <w:color w:val="0000FF"/>
      <w:u w:val="single"/>
    </w:rPr>
  </w:style>
  <w:style w:type="paragraph" w:customStyle="1" w:styleId="Corpodeltesto1">
    <w:name w:val="Corpo del testo1"/>
    <w:basedOn w:val="Normale"/>
    <w:rsid w:val="008A236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A2365"/>
  </w:style>
  <w:style w:type="character" w:styleId="Rimandonotaapidipagina">
    <w:name w:val="footnote reference"/>
    <w:semiHidden/>
    <w:rsid w:val="008A23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8A236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C5A"/>
  </w:style>
  <w:style w:type="character" w:customStyle="1" w:styleId="TitoloCarattere">
    <w:name w:val="Titolo Carattere"/>
    <w:basedOn w:val="Carpredefinitoparagrafo"/>
    <w:link w:val="Titolo"/>
    <w:uiPriority w:val="1"/>
    <w:rsid w:val="005C3C5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PEC.ISTRUZIONE.IT" TargetMode="External"/><Relationship Id="rId2" Type="http://schemas.openxmlformats.org/officeDocument/2006/relationships/hyperlink" Target="mailto:ceic8AT005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alc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75BBD-B4AD-4760-A5E4-AC9464AD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mariagrazia.fuccia</cp:lastModifiedBy>
  <cp:revision>5</cp:revision>
  <cp:lastPrinted>2024-03-11T11:20:00Z</cp:lastPrinted>
  <dcterms:created xsi:type="dcterms:W3CDTF">2024-06-19T09:58:00Z</dcterms:created>
  <dcterms:modified xsi:type="dcterms:W3CDTF">2024-06-21T07:56:00Z</dcterms:modified>
</cp:coreProperties>
</file>