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5C7" w:rsidRDefault="009055C7" w:rsidP="009055C7">
      <w:pPr>
        <w:widowControl w:val="0"/>
        <w:tabs>
          <w:tab w:val="left" w:pos="1733"/>
        </w:tabs>
        <w:autoSpaceDE w:val="0"/>
        <w:autoSpaceDN w:val="0"/>
        <w:ind w:right="284"/>
        <w:jc w:val="center"/>
        <w:rPr>
          <w:rFonts w:eastAsia="Calibri"/>
          <w:b/>
          <w:iCs/>
        </w:rPr>
      </w:pPr>
      <w:r>
        <w:rPr>
          <w:rFonts w:eastAsia="Calibri"/>
          <w:b/>
          <w:iCs/>
        </w:rPr>
        <w:t>Dichiarazione di insussistenza di incompatibilità o cause ostative</w:t>
      </w:r>
    </w:p>
    <w:p w:rsidR="009055C7" w:rsidRDefault="009055C7" w:rsidP="009055C7">
      <w:pPr>
        <w:widowControl w:val="0"/>
        <w:tabs>
          <w:tab w:val="left" w:pos="1733"/>
        </w:tabs>
        <w:autoSpaceDE w:val="0"/>
        <w:autoSpaceDN w:val="0"/>
        <w:ind w:right="284"/>
        <w:jc w:val="center"/>
        <w:rPr>
          <w:rFonts w:eastAsia="Calibri"/>
          <w:b/>
          <w:iCs/>
        </w:rPr>
      </w:pPr>
    </w:p>
    <w:p w:rsidR="009055C7" w:rsidRDefault="009055C7" w:rsidP="009055C7">
      <w:pPr>
        <w:widowControl w:val="0"/>
        <w:tabs>
          <w:tab w:val="left" w:pos="1733"/>
        </w:tabs>
        <w:autoSpaceDE w:val="0"/>
        <w:autoSpaceDN w:val="0"/>
        <w:ind w:right="284"/>
        <w:jc w:val="both"/>
        <w:rPr>
          <w:rFonts w:eastAsia="Calibri"/>
          <w:bCs/>
          <w:iCs/>
        </w:rPr>
      </w:pPr>
      <w:r>
        <w:rPr>
          <w:rFonts w:eastAsia="Calibri"/>
          <w:bCs/>
          <w:iCs/>
        </w:rPr>
        <w:t xml:space="preserve">Piano Nazionale Di Ripresa E Resilienza - Missione 4: Istruzione E Ricerca - Componente 1 Potenziamento dell’offerta dei servizi di istruzione: dagli asili nido alle Università – investimento 3.1 “Nuove competenze e nuovi linguaggi nell’ambito della Missione 4 – Istruzione e Ricerca – Componente 1 – “Potenziamento dell’offerta dei servizi all’istruzione: dagli asili nido all’Università” del Piano nazionale di ripresa e resilienza finanziato dall’Unione europea – </w:t>
      </w:r>
      <w:proofErr w:type="spellStart"/>
      <w:r>
        <w:rPr>
          <w:rFonts w:eastAsia="Calibri"/>
          <w:bCs/>
          <w:iCs/>
        </w:rPr>
        <w:t>Next</w:t>
      </w:r>
      <w:proofErr w:type="spellEnd"/>
      <w:r>
        <w:rPr>
          <w:rFonts w:eastAsia="Calibri"/>
          <w:bCs/>
          <w:iCs/>
        </w:rPr>
        <w:t xml:space="preserve"> Generation EU -</w:t>
      </w:r>
    </w:p>
    <w:p w:rsidR="009055C7" w:rsidRDefault="009055C7" w:rsidP="009055C7">
      <w:pPr>
        <w:autoSpaceDE w:val="0"/>
        <w:autoSpaceDN w:val="0"/>
        <w:adjustRightInd w:val="0"/>
        <w:ind w:right="-5"/>
        <w:jc w:val="both"/>
        <w:rPr>
          <w:lang w:eastAsia="en-US"/>
        </w:rPr>
      </w:pPr>
    </w:p>
    <w:p w:rsidR="009055C7" w:rsidRDefault="009055C7" w:rsidP="009055C7">
      <w:pPr>
        <w:widowControl w:val="0"/>
        <w:tabs>
          <w:tab w:val="left" w:pos="1733"/>
        </w:tabs>
        <w:autoSpaceDE w:val="0"/>
        <w:autoSpaceDN w:val="0"/>
        <w:ind w:right="284"/>
        <w:rPr>
          <w:rFonts w:eastAsia="Calibri"/>
          <w:bCs/>
          <w:iCs/>
        </w:rPr>
      </w:pPr>
      <w:r>
        <w:rPr>
          <w:rFonts w:eastAsia="Calibri"/>
          <w:bCs/>
          <w:iCs/>
        </w:rPr>
        <w:t>TITOLO PROGETTO: DIGICALCARA</w:t>
      </w:r>
    </w:p>
    <w:p w:rsidR="009055C7" w:rsidRDefault="009055C7" w:rsidP="009055C7">
      <w:pPr>
        <w:widowControl w:val="0"/>
        <w:tabs>
          <w:tab w:val="left" w:pos="1733"/>
        </w:tabs>
        <w:autoSpaceDE w:val="0"/>
        <w:autoSpaceDN w:val="0"/>
        <w:ind w:right="284"/>
        <w:rPr>
          <w:rFonts w:eastAsia="Calibri"/>
          <w:bCs/>
          <w:iCs/>
        </w:rPr>
      </w:pPr>
      <w:r>
        <w:rPr>
          <w:rFonts w:eastAsia="Calibri"/>
          <w:bCs/>
          <w:iCs/>
        </w:rPr>
        <w:t>CUP: J24D23002870006</w:t>
      </w:r>
    </w:p>
    <w:p w:rsidR="009055C7" w:rsidRDefault="009055C7" w:rsidP="009055C7">
      <w:pPr>
        <w:widowControl w:val="0"/>
        <w:tabs>
          <w:tab w:val="left" w:pos="1733"/>
        </w:tabs>
        <w:autoSpaceDE w:val="0"/>
        <w:autoSpaceDN w:val="0"/>
        <w:ind w:right="284"/>
        <w:rPr>
          <w:rFonts w:eastAsia="Calibri"/>
          <w:bCs/>
          <w:i/>
          <w:iCs/>
        </w:rPr>
      </w:pPr>
      <w:r>
        <w:rPr>
          <w:i/>
          <w:iCs/>
        </w:rPr>
        <w:t>M4C1I2.1-2023-1222-P-42844</w:t>
      </w:r>
    </w:p>
    <w:p w:rsidR="009055C7" w:rsidRDefault="009055C7" w:rsidP="009055C7">
      <w:pPr>
        <w:widowControl w:val="0"/>
        <w:tabs>
          <w:tab w:val="left" w:pos="1733"/>
        </w:tabs>
        <w:autoSpaceDE w:val="0"/>
        <w:autoSpaceDN w:val="0"/>
        <w:ind w:right="284"/>
        <w:rPr>
          <w:rFonts w:eastAsia="Calibri"/>
        </w:rPr>
      </w:pPr>
    </w:p>
    <w:p w:rsidR="009055C7" w:rsidRDefault="009055C7" w:rsidP="009055C7">
      <w:pPr>
        <w:keepNext/>
        <w:keepLines/>
        <w:widowControl w:val="0"/>
        <w:outlineLvl w:val="5"/>
        <w:rPr>
          <w:rFonts w:eastAsia="Arial"/>
          <w:b/>
          <w:bCs/>
          <w:lang w:eastAsia="en-US"/>
        </w:rPr>
      </w:pPr>
      <w:r>
        <w:rPr>
          <w:rFonts w:eastAsia="Arial"/>
          <w:b/>
          <w:bCs/>
        </w:rPr>
        <w:t>Il sottoscritto __________________________________Nato a _________________________</w:t>
      </w:r>
    </w:p>
    <w:p w:rsidR="009055C7" w:rsidRDefault="009055C7" w:rsidP="009055C7">
      <w:pPr>
        <w:keepNext/>
        <w:keepLines/>
        <w:widowControl w:val="0"/>
        <w:outlineLvl w:val="5"/>
        <w:rPr>
          <w:rFonts w:eastAsia="Arial"/>
          <w:b/>
          <w:bCs/>
        </w:rPr>
      </w:pPr>
    </w:p>
    <w:p w:rsidR="009055C7" w:rsidRDefault="009055C7" w:rsidP="009055C7">
      <w:pPr>
        <w:keepNext/>
        <w:keepLines/>
        <w:widowControl w:val="0"/>
        <w:outlineLvl w:val="5"/>
        <w:rPr>
          <w:rFonts w:eastAsia="Arial"/>
          <w:b/>
          <w:bCs/>
        </w:rPr>
      </w:pPr>
      <w:r>
        <w:rPr>
          <w:rFonts w:eastAsia="Arial"/>
          <w:b/>
          <w:bCs/>
        </w:rPr>
        <w:t>il______________ residente a_____________________________ Provincia di ____________</w:t>
      </w:r>
    </w:p>
    <w:p w:rsidR="009055C7" w:rsidRDefault="009055C7" w:rsidP="009055C7">
      <w:pPr>
        <w:keepNext/>
        <w:keepLines/>
        <w:widowControl w:val="0"/>
        <w:outlineLvl w:val="5"/>
        <w:rPr>
          <w:rFonts w:eastAsia="Arial"/>
          <w:b/>
          <w:bCs/>
        </w:rPr>
      </w:pPr>
    </w:p>
    <w:p w:rsidR="009055C7" w:rsidRDefault="009055C7" w:rsidP="009055C7">
      <w:pPr>
        <w:keepNext/>
        <w:keepLines/>
        <w:widowControl w:val="0"/>
        <w:outlineLvl w:val="5"/>
        <w:rPr>
          <w:rFonts w:eastAsia="Arial"/>
          <w:b/>
          <w:bCs/>
        </w:rPr>
      </w:pPr>
      <w:r>
        <w:rPr>
          <w:rFonts w:eastAsia="Arial"/>
          <w:b/>
          <w:bCs/>
        </w:rPr>
        <w:t>Via_______________________________________ Codice Fiscale ______________________</w:t>
      </w:r>
    </w:p>
    <w:p w:rsidR="009055C7" w:rsidRDefault="009055C7" w:rsidP="009055C7">
      <w:pPr>
        <w:keepNext/>
        <w:keepLines/>
        <w:widowControl w:val="0"/>
        <w:outlineLvl w:val="5"/>
        <w:rPr>
          <w:rFonts w:eastAsia="Arial"/>
          <w:b/>
          <w:bCs/>
        </w:rPr>
      </w:pPr>
    </w:p>
    <w:p w:rsidR="009055C7" w:rsidRDefault="009055C7" w:rsidP="009055C7">
      <w:pPr>
        <w:keepNext/>
        <w:keepLines/>
        <w:widowControl w:val="0"/>
        <w:outlineLvl w:val="5"/>
        <w:rPr>
          <w:rFonts w:eastAsia="Arial"/>
          <w:b/>
          <w:bCs/>
        </w:rPr>
      </w:pPr>
      <w:r>
        <w:rPr>
          <w:rFonts w:eastAsia="Arial"/>
          <w:b/>
          <w:bCs/>
        </w:rPr>
        <w:t>Individuato in qualità di__________________________ nel  progetto di cui in oggetto</w:t>
      </w:r>
    </w:p>
    <w:p w:rsidR="009055C7" w:rsidRDefault="009055C7" w:rsidP="009055C7">
      <w:pPr>
        <w:keepNext/>
        <w:keepLines/>
        <w:widowControl w:val="0"/>
        <w:outlineLvl w:val="5"/>
        <w:rPr>
          <w:rFonts w:eastAsia="Arial"/>
          <w:bCs/>
        </w:rPr>
      </w:pPr>
    </w:p>
    <w:p w:rsidR="009055C7" w:rsidRDefault="009055C7" w:rsidP="009055C7">
      <w:pPr>
        <w:spacing w:before="120" w:after="120"/>
        <w:jc w:val="center"/>
        <w:outlineLvl w:val="0"/>
        <w:rPr>
          <w:rFonts w:eastAsiaTheme="minorHAnsi"/>
          <w:b/>
        </w:rPr>
      </w:pPr>
      <w:r>
        <w:rPr>
          <w:b/>
        </w:rPr>
        <w:t>DICHIARA</w:t>
      </w:r>
    </w:p>
    <w:p w:rsidR="009055C7" w:rsidRDefault="009055C7" w:rsidP="009055C7">
      <w:pPr>
        <w:spacing w:before="120" w:after="120"/>
        <w:jc w:val="center"/>
        <w:outlineLvl w:val="0"/>
        <w:rPr>
          <w:b/>
        </w:rPr>
      </w:pPr>
    </w:p>
    <w:p w:rsidR="009055C7" w:rsidRDefault="009055C7" w:rsidP="009055C7">
      <w:pPr>
        <w:spacing w:before="120" w:after="120"/>
        <w:jc w:val="both"/>
        <w:rPr>
          <w:rFonts w:eastAsiaTheme="minorHAnsi"/>
          <w:b/>
        </w:rPr>
      </w:pPr>
      <w:r>
        <w:rPr>
          <w:b/>
        </w:rPr>
        <w:t xml:space="preserve">ai sensi dell’art. 75 del </w:t>
      </w:r>
      <w:proofErr w:type="spellStart"/>
      <w:r>
        <w:rPr>
          <w:b/>
        </w:rPr>
        <w:t>d.P.R.</w:t>
      </w:r>
      <w:proofErr w:type="spellEnd"/>
      <w:r>
        <w:rPr>
          <w:b/>
        </w:rPr>
        <w:t xml:space="preserve"> n. 445 del 28 dicembre 2000 consapevole degli artt. 46 e 47 del </w:t>
      </w:r>
      <w:proofErr w:type="spellStart"/>
      <w:r>
        <w:rPr>
          <w:b/>
        </w:rPr>
        <w:t>d.P.R.</w:t>
      </w:r>
      <w:proofErr w:type="spellEnd"/>
      <w:r>
        <w:rPr>
          <w:b/>
        </w:rPr>
        <w:t xml:space="preserve"> n. 445 del 28 dicembre 2000:</w:t>
      </w:r>
    </w:p>
    <w:p w:rsidR="009055C7" w:rsidRDefault="009055C7" w:rsidP="009055C7">
      <w:pPr>
        <w:spacing w:before="120" w:after="120"/>
        <w:jc w:val="both"/>
        <w:rPr>
          <w:b/>
        </w:rPr>
      </w:pPr>
    </w:p>
    <w:p w:rsidR="009055C7" w:rsidRDefault="009055C7" w:rsidP="009055C7">
      <w:pPr>
        <w:numPr>
          <w:ilvl w:val="0"/>
          <w:numId w:val="29"/>
        </w:numPr>
        <w:spacing w:before="120" w:after="120"/>
        <w:contextualSpacing/>
        <w:jc w:val="both"/>
      </w:pPr>
      <w:r>
        <w:t xml:space="preserve">non trovarsi in situazione di incompatibilità, ai sensi di quanto previsto dal d.lgs. n. 39/2013 e dall’art. 53, del d.lgs. n. 165/2001; </w:t>
      </w:r>
    </w:p>
    <w:p w:rsidR="009055C7" w:rsidRDefault="009055C7" w:rsidP="009055C7">
      <w:pPr>
        <w:spacing w:before="120" w:after="120"/>
        <w:ind w:left="720"/>
        <w:contextualSpacing/>
        <w:jc w:val="both"/>
      </w:pPr>
    </w:p>
    <w:p w:rsidR="009055C7" w:rsidRDefault="009055C7" w:rsidP="009055C7">
      <w:pPr>
        <w:numPr>
          <w:ilvl w:val="0"/>
          <w:numId w:val="29"/>
        </w:numPr>
        <w:spacing w:before="120" w:after="120"/>
        <w:contextualSpacing/>
        <w:jc w:val="both"/>
      </w:pPr>
      <w:r>
        <w:t xml:space="preserve">di non avere, direttamente o indirettamente, un interesse finanziario, economico o altro interesse personale nel procedimento in esame ai sensi e per gli effetti di quanto  </w:t>
      </w:r>
    </w:p>
    <w:p w:rsidR="009055C7" w:rsidRDefault="009055C7" w:rsidP="009055C7">
      <w:pPr>
        <w:numPr>
          <w:ilvl w:val="0"/>
          <w:numId w:val="30"/>
        </w:numPr>
        <w:autoSpaceDE w:val="0"/>
        <w:autoSpaceDN w:val="0"/>
        <w:adjustRightInd w:val="0"/>
        <w:spacing w:before="120" w:after="120"/>
        <w:contextualSpacing/>
        <w:jc w:val="both"/>
      </w:pPr>
      <w:r>
        <w:t>non coinvolge interessi propri;</w:t>
      </w:r>
    </w:p>
    <w:p w:rsidR="009055C7" w:rsidRDefault="009055C7" w:rsidP="009055C7">
      <w:pPr>
        <w:numPr>
          <w:ilvl w:val="0"/>
          <w:numId w:val="30"/>
        </w:numPr>
        <w:autoSpaceDE w:val="0"/>
        <w:autoSpaceDN w:val="0"/>
        <w:adjustRightInd w:val="0"/>
        <w:spacing w:before="120" w:after="120"/>
        <w:contextualSpacing/>
        <w:jc w:val="both"/>
      </w:pPr>
      <w:r>
        <w:t>non coinvolge interessi di parenti, affini entro il secondo grado, del coniuge o di conviventi, oppure di persone con le quali abbia rapporti di frequentazione abituale;</w:t>
      </w:r>
    </w:p>
    <w:p w:rsidR="009055C7" w:rsidRDefault="009055C7" w:rsidP="009055C7">
      <w:pPr>
        <w:numPr>
          <w:ilvl w:val="0"/>
          <w:numId w:val="30"/>
        </w:numPr>
        <w:autoSpaceDE w:val="0"/>
        <w:autoSpaceDN w:val="0"/>
        <w:adjustRightInd w:val="0"/>
        <w:spacing w:before="120" w:after="120"/>
        <w:contextualSpacing/>
        <w:jc w:val="both"/>
      </w:pPr>
      <w:r>
        <w:t>non coinvolge interessi di soggetti od organizzazioni con cui egli o il coniuge abbia causa pendente o grave inimicizia o rapporti di credito o debito significativi;</w:t>
      </w:r>
    </w:p>
    <w:p w:rsidR="009055C7" w:rsidRDefault="009055C7" w:rsidP="009055C7">
      <w:pPr>
        <w:numPr>
          <w:ilvl w:val="0"/>
          <w:numId w:val="30"/>
        </w:numPr>
        <w:autoSpaceDE w:val="0"/>
        <w:autoSpaceDN w:val="0"/>
        <w:adjustRightInd w:val="0"/>
        <w:spacing w:before="120" w:after="120"/>
        <w:contextualSpacing/>
        <w:jc w:val="both"/>
      </w:pPr>
      <w:r>
        <w:t>non coinvolge interessi di soggetti od organizzazioni di cui sia tutore, curatore, procuratore o agente, titolare effettivo, ovvero di enti, associazioni anche non riconosciute, comitati, società o stabilimenti di cui sia amministratore o gerente o dirigente;</w:t>
      </w:r>
    </w:p>
    <w:p w:rsidR="009055C7" w:rsidRDefault="009055C7" w:rsidP="009055C7">
      <w:pPr>
        <w:autoSpaceDE w:val="0"/>
        <w:autoSpaceDN w:val="0"/>
        <w:adjustRightInd w:val="0"/>
        <w:spacing w:before="120" w:after="120"/>
        <w:ind w:left="1068"/>
        <w:contextualSpacing/>
        <w:jc w:val="both"/>
      </w:pPr>
    </w:p>
    <w:p w:rsidR="009055C7" w:rsidRDefault="009055C7" w:rsidP="009055C7">
      <w:pPr>
        <w:numPr>
          <w:ilvl w:val="0"/>
          <w:numId w:val="29"/>
        </w:numPr>
        <w:spacing w:after="120" w:line="276" w:lineRule="auto"/>
        <w:contextualSpacing/>
        <w:jc w:val="both"/>
        <w:rPr>
          <w:rFonts w:eastAsia="Calibri"/>
        </w:rPr>
      </w:pPr>
      <w:r>
        <w:rPr>
          <w:rFonts w:eastAsia="Calibri"/>
        </w:rPr>
        <w:t>che non sussistono diverse ragioni di opportunità che si frappongano al conferimento dell’incarico in questione;</w:t>
      </w:r>
    </w:p>
    <w:p w:rsidR="009055C7" w:rsidRDefault="009055C7" w:rsidP="009055C7">
      <w:pPr>
        <w:spacing w:after="120" w:line="276" w:lineRule="auto"/>
        <w:ind w:left="720"/>
        <w:contextualSpacing/>
        <w:jc w:val="both"/>
        <w:rPr>
          <w:rFonts w:eastAsia="Calibri"/>
        </w:rPr>
      </w:pPr>
    </w:p>
    <w:p w:rsidR="009055C7" w:rsidRDefault="009055C7" w:rsidP="009055C7">
      <w:pPr>
        <w:numPr>
          <w:ilvl w:val="0"/>
          <w:numId w:val="29"/>
        </w:numPr>
        <w:spacing w:before="120" w:after="120"/>
        <w:contextualSpacing/>
        <w:jc w:val="both"/>
        <w:rPr>
          <w:rFonts w:eastAsiaTheme="minorHAnsi"/>
        </w:rPr>
      </w:pPr>
      <w:r>
        <w:t>di aver preso piena cognizione del D.M. 26 aprile 2022, n. 105, recante il Codice di Comportamento dei dipendenti del Ministero dell’istruzione e del merito;</w:t>
      </w:r>
    </w:p>
    <w:p w:rsidR="009055C7" w:rsidRDefault="009055C7" w:rsidP="009055C7">
      <w:pPr>
        <w:ind w:left="708"/>
      </w:pPr>
    </w:p>
    <w:p w:rsidR="009055C7" w:rsidRDefault="009055C7" w:rsidP="009055C7">
      <w:pPr>
        <w:spacing w:before="120" w:after="120"/>
        <w:ind w:left="720"/>
        <w:contextualSpacing/>
        <w:jc w:val="both"/>
        <w:rPr>
          <w:rFonts w:eastAsiaTheme="minorHAnsi"/>
        </w:rPr>
      </w:pPr>
    </w:p>
    <w:p w:rsidR="009055C7" w:rsidRDefault="009055C7" w:rsidP="009055C7">
      <w:pPr>
        <w:numPr>
          <w:ilvl w:val="0"/>
          <w:numId w:val="29"/>
        </w:numPr>
        <w:spacing w:before="120" w:after="120"/>
        <w:contextualSpacing/>
        <w:jc w:val="both"/>
      </w:pPr>
      <w:r>
        <w:t>di impegnarsi a comunicare tempestivamente all’Istituzione scolastica eventuali variazioni che dovessero intervenire nel corso dello svolgimento dell’incarico;</w:t>
      </w:r>
    </w:p>
    <w:p w:rsidR="009055C7" w:rsidRDefault="009055C7" w:rsidP="009055C7">
      <w:pPr>
        <w:spacing w:before="120" w:after="120"/>
        <w:ind w:left="720"/>
        <w:contextualSpacing/>
        <w:jc w:val="both"/>
      </w:pPr>
    </w:p>
    <w:p w:rsidR="009055C7" w:rsidRDefault="009055C7" w:rsidP="009055C7">
      <w:pPr>
        <w:numPr>
          <w:ilvl w:val="0"/>
          <w:numId w:val="29"/>
        </w:numPr>
        <w:spacing w:before="120" w:after="120"/>
        <w:contextualSpacing/>
        <w:jc w:val="both"/>
      </w:pPr>
      <w:r>
        <w:t>di impegnarsi altresì a comunicare all’Istituzione scolastica qualsiasi altra circostanza sopravvenuta di carattere ostativo rispetto all’espletamento dell’incarico;</w:t>
      </w:r>
    </w:p>
    <w:p w:rsidR="009055C7" w:rsidRDefault="009055C7" w:rsidP="009055C7">
      <w:pPr>
        <w:ind w:left="708"/>
      </w:pPr>
    </w:p>
    <w:p w:rsidR="009055C7" w:rsidRDefault="009055C7" w:rsidP="009055C7">
      <w:pPr>
        <w:spacing w:before="120" w:after="120"/>
        <w:ind w:left="720"/>
        <w:contextualSpacing/>
        <w:jc w:val="both"/>
      </w:pPr>
    </w:p>
    <w:p w:rsidR="009055C7" w:rsidRDefault="009055C7" w:rsidP="009055C7">
      <w:pPr>
        <w:numPr>
          <w:ilvl w:val="0"/>
          <w:numId w:val="29"/>
        </w:numPr>
        <w:spacing w:before="120" w:after="120"/>
        <w:contextualSpacing/>
        <w:jc w:val="both"/>
      </w:pPr>
      <w: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9055C7" w:rsidRDefault="009055C7" w:rsidP="009055C7">
      <w:pPr>
        <w:rPr>
          <w:rFonts w:eastAsiaTheme="minorEastAsia"/>
          <w:b/>
        </w:rPr>
      </w:pPr>
    </w:p>
    <w:p w:rsidR="009055C7" w:rsidRDefault="009055C7" w:rsidP="009055C7">
      <w:pPr>
        <w:rPr>
          <w:rFonts w:eastAsiaTheme="minorHAnsi"/>
          <w:b/>
        </w:rPr>
      </w:pPr>
    </w:p>
    <w:p w:rsidR="009055C7" w:rsidRDefault="009055C7" w:rsidP="009055C7"/>
    <w:p w:rsidR="009055C7" w:rsidRDefault="009055C7" w:rsidP="009055C7">
      <w:pPr>
        <w:tabs>
          <w:tab w:val="left" w:pos="6585"/>
        </w:tabs>
        <w:rPr>
          <w:rFonts w:eastAsia="Calibri"/>
        </w:rPr>
      </w:pPr>
      <w:r>
        <w:rPr>
          <w:rFonts w:eastAsia="Calibri"/>
        </w:rPr>
        <w:tab/>
      </w:r>
    </w:p>
    <w:p w:rsidR="009055C7" w:rsidRDefault="009055C7" w:rsidP="009055C7">
      <w:pPr>
        <w:tabs>
          <w:tab w:val="left" w:pos="6585"/>
        </w:tabs>
        <w:rPr>
          <w:rFonts w:eastAsia="Calibri"/>
        </w:rPr>
      </w:pPr>
      <w:r>
        <w:rPr>
          <w:rFonts w:eastAsia="Calibri"/>
        </w:rPr>
        <w:tab/>
        <w:t xml:space="preserve">        Firmato</w:t>
      </w:r>
    </w:p>
    <w:p w:rsidR="009055C7" w:rsidRDefault="009055C7" w:rsidP="009055C7"/>
    <w:p w:rsidR="009055C7" w:rsidRDefault="009055C7" w:rsidP="009055C7">
      <w:pPr>
        <w:ind w:left="426" w:hanging="426"/>
        <w:jc w:val="both"/>
        <w:rPr>
          <w:rFonts w:eastAsiaTheme="minorHAnsi"/>
        </w:rPr>
      </w:pPr>
    </w:p>
    <w:p w:rsidR="009055C7" w:rsidRDefault="009055C7" w:rsidP="009055C7">
      <w:pPr>
        <w:spacing w:before="120" w:after="120" w:line="240" w:lineRule="atLeast"/>
        <w:ind w:left="2124" w:firstLine="708"/>
        <w:rPr>
          <w:b/>
          <w:bCs/>
        </w:rPr>
      </w:pPr>
    </w:p>
    <w:p w:rsidR="00DD1F91" w:rsidRPr="00B00B92" w:rsidRDefault="00DD1F91" w:rsidP="00EC3183">
      <w:pPr>
        <w:jc w:val="both"/>
        <w:rPr>
          <w:sz w:val="22"/>
          <w:szCs w:val="22"/>
        </w:rPr>
      </w:pPr>
    </w:p>
    <w:sectPr w:rsidR="00DD1F91" w:rsidRPr="00B00B92" w:rsidSect="00DD704B">
      <w:headerReference w:type="even" r:id="rId8"/>
      <w:headerReference w:type="default" r:id="rId9"/>
      <w:footerReference w:type="even" r:id="rId10"/>
      <w:footerReference w:type="default" r:id="rId11"/>
      <w:headerReference w:type="first" r:id="rId12"/>
      <w:footerReference w:type="first" r:id="rId13"/>
      <w:pgSz w:w="11907" w:h="16839" w:code="9"/>
      <w:pgMar w:top="284" w:right="1134" w:bottom="1134" w:left="993" w:header="567" w:footer="113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38D9" w:rsidRDefault="005D38D9">
      <w:r>
        <w:separator/>
      </w:r>
    </w:p>
  </w:endnote>
  <w:endnote w:type="continuationSeparator" w:id="1">
    <w:p w:rsidR="005D38D9" w:rsidRDefault="005D38D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2DE" w:rsidRDefault="00572874">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rsidR="00AF52DE" w:rsidRDefault="00AF52DE">
    <w:pPr>
      <w:pStyle w:val="Pidipagina"/>
    </w:pPr>
  </w:p>
  <w:p w:rsidR="009F4F91" w:rsidRDefault="009F4F91"/>
  <w:p w:rsidR="009F4F91" w:rsidRDefault="009F4F9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2DE" w:rsidRDefault="00572874">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9055C7">
      <w:rPr>
        <w:rStyle w:val="Numeropagina"/>
        <w:noProof/>
      </w:rPr>
      <w:t>1</w:t>
    </w:r>
    <w:r>
      <w:rPr>
        <w:rStyle w:val="Numeropagina"/>
      </w:rPr>
      <w:fldChar w:fldCharType="end"/>
    </w:r>
  </w:p>
  <w:p w:rsidR="00AF52DE" w:rsidRDefault="00AF52DE">
    <w:pPr>
      <w:pStyle w:val="Pidipagina"/>
    </w:pPr>
  </w:p>
  <w:p w:rsidR="009F4F91" w:rsidRDefault="009F4F91"/>
  <w:p w:rsidR="009F4F91" w:rsidRDefault="009F4F91"/>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AE0" w:rsidRDefault="00E93AE0">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38D9" w:rsidRDefault="005D38D9">
      <w:r>
        <w:separator/>
      </w:r>
    </w:p>
  </w:footnote>
  <w:footnote w:type="continuationSeparator" w:id="1">
    <w:p w:rsidR="005D38D9" w:rsidRDefault="005D38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AE0" w:rsidRDefault="00E93AE0">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995" w:rsidRDefault="00F96995">
    <w:pPr>
      <w:pStyle w:val="Intestazione"/>
    </w:pPr>
    <w:r>
      <w:rPr>
        <w:noProof/>
      </w:rPr>
      <w:drawing>
        <wp:inline distT="0" distB="0" distL="0" distR="0">
          <wp:extent cx="6210300" cy="1101090"/>
          <wp:effectExtent l="0" t="0" r="0" b="3810"/>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10300" cy="1101090"/>
                  </a:xfrm>
                  <a:prstGeom prst="rect">
                    <a:avLst/>
                  </a:prstGeom>
                  <a:noFill/>
                  <a:ln>
                    <a:noFill/>
                  </a:ln>
                </pic:spPr>
              </pic:pic>
            </a:graphicData>
          </a:graphic>
        </wp:inline>
      </w:drawing>
    </w:r>
    <w:r>
      <w:ptab w:relativeTo="margin" w:alignment="center" w:leader="none"/>
    </w:r>
  </w:p>
  <w:p w:rsidR="00F96995" w:rsidRPr="00FA0D30" w:rsidRDefault="00F96995" w:rsidP="00F96995">
    <w:pPr>
      <w:pStyle w:val="Titolo"/>
      <w:rPr>
        <w:sz w:val="16"/>
        <w:szCs w:val="16"/>
      </w:rPr>
    </w:pPr>
    <w:r w:rsidRPr="00FA0D30">
      <w:rPr>
        <w:sz w:val="16"/>
        <w:szCs w:val="16"/>
      </w:rPr>
      <w:t>ISTITUTO   STATALE   COMPRENSIVO</w:t>
    </w:r>
  </w:p>
  <w:p w:rsidR="00F96995" w:rsidRPr="00FA0D30" w:rsidRDefault="00F96995" w:rsidP="00F96995">
    <w:pPr>
      <w:pStyle w:val="Titolo"/>
      <w:rPr>
        <w:b w:val="0"/>
        <w:bCs w:val="0"/>
        <w:sz w:val="16"/>
        <w:szCs w:val="16"/>
      </w:rPr>
    </w:pPr>
    <w:r w:rsidRPr="00FA0D30">
      <w:rPr>
        <w:b w:val="0"/>
        <w:bCs w:val="0"/>
        <w:sz w:val="16"/>
        <w:szCs w:val="16"/>
      </w:rPr>
      <w:t xml:space="preserve">di Scuola dell’Infanzia - di Scuola Primaria </w:t>
    </w:r>
  </w:p>
  <w:p w:rsidR="00F96995" w:rsidRPr="00FA0D30" w:rsidRDefault="00F96995" w:rsidP="00F96995">
    <w:pPr>
      <w:pStyle w:val="Titolo"/>
      <w:rPr>
        <w:b w:val="0"/>
        <w:bCs w:val="0"/>
        <w:sz w:val="16"/>
        <w:szCs w:val="16"/>
      </w:rPr>
    </w:pPr>
    <w:r w:rsidRPr="00FA0D30">
      <w:rPr>
        <w:b w:val="0"/>
        <w:bCs w:val="0"/>
        <w:sz w:val="16"/>
        <w:szCs w:val="16"/>
      </w:rPr>
      <w:t xml:space="preserve"> e di Scuola Secondaria I grado</w:t>
    </w:r>
  </w:p>
  <w:p w:rsidR="00F96995" w:rsidRPr="00FA0D30" w:rsidRDefault="00F96995" w:rsidP="00F96995">
    <w:pPr>
      <w:pStyle w:val="Titolo"/>
      <w:rPr>
        <w:b w:val="0"/>
        <w:bCs w:val="0"/>
        <w:sz w:val="16"/>
        <w:szCs w:val="16"/>
      </w:rPr>
    </w:pPr>
    <w:r w:rsidRPr="00FA0D30">
      <w:rPr>
        <w:b w:val="0"/>
        <w:bCs w:val="0"/>
        <w:sz w:val="16"/>
        <w:szCs w:val="16"/>
      </w:rPr>
      <w:t xml:space="preserve"> ad Indirizzo Musicale</w:t>
    </w:r>
  </w:p>
  <w:p w:rsidR="00F96995" w:rsidRPr="00FA0D30" w:rsidRDefault="00F96995" w:rsidP="00F96995">
    <w:pPr>
      <w:jc w:val="center"/>
      <w:rPr>
        <w:sz w:val="16"/>
        <w:szCs w:val="16"/>
      </w:rPr>
    </w:pPr>
    <w:r w:rsidRPr="00FA0D30">
      <w:rPr>
        <w:b/>
        <w:bCs/>
        <w:i/>
        <w:iCs/>
        <w:sz w:val="16"/>
        <w:szCs w:val="16"/>
      </w:rPr>
      <w:t xml:space="preserve">“A N I E L </w:t>
    </w:r>
    <w:proofErr w:type="spellStart"/>
    <w:r w:rsidRPr="00FA0D30">
      <w:rPr>
        <w:b/>
        <w:bCs/>
        <w:i/>
        <w:iCs/>
        <w:sz w:val="16"/>
        <w:szCs w:val="16"/>
      </w:rPr>
      <w:t>L</w:t>
    </w:r>
    <w:proofErr w:type="spellEnd"/>
    <w:r w:rsidRPr="00FA0D30">
      <w:rPr>
        <w:b/>
        <w:bCs/>
        <w:i/>
        <w:iCs/>
        <w:sz w:val="16"/>
        <w:szCs w:val="16"/>
      </w:rPr>
      <w:t xml:space="preserve"> O    C A L C A R A”</w:t>
    </w:r>
  </w:p>
  <w:p w:rsidR="00F96995" w:rsidRPr="005710CA" w:rsidRDefault="00F96995" w:rsidP="00F96995">
    <w:pPr>
      <w:jc w:val="center"/>
      <w:rPr>
        <w:b/>
        <w:bCs/>
        <w:sz w:val="16"/>
        <w:szCs w:val="16"/>
        <w:u w:val="single"/>
        <w:lang w:val="en-US"/>
      </w:rPr>
    </w:pPr>
    <w:r w:rsidRPr="005710CA">
      <w:rPr>
        <w:b/>
        <w:bCs/>
        <w:sz w:val="16"/>
        <w:szCs w:val="16"/>
        <w:u w:val="single"/>
        <w:lang w:val="en-US"/>
      </w:rPr>
      <w:t>MARCIANISE</w:t>
    </w:r>
  </w:p>
  <w:p w:rsidR="00F96995" w:rsidRPr="00FA0D30" w:rsidRDefault="00F96995" w:rsidP="00F96995">
    <w:pPr>
      <w:pStyle w:val="Intestazione"/>
      <w:jc w:val="center"/>
      <w:rPr>
        <w:sz w:val="12"/>
        <w:szCs w:val="12"/>
        <w:lang w:val="en-US"/>
      </w:rPr>
    </w:pPr>
    <w:r w:rsidRPr="00FA0D30">
      <w:rPr>
        <w:sz w:val="12"/>
        <w:szCs w:val="12"/>
        <w:lang w:val="en-US"/>
      </w:rPr>
      <w:t xml:space="preserve">C.F. 93086090615 Cod. min. CEIC8AT005  </w:t>
    </w:r>
    <w:r w:rsidRPr="005710CA">
      <w:rPr>
        <w:sz w:val="12"/>
        <w:szCs w:val="12"/>
        <w:lang w:val="en-US"/>
      </w:rPr>
      <w:t>Tel. 0823/511154</w:t>
    </w:r>
    <w:r w:rsidRPr="00FA0D30">
      <w:rPr>
        <w:sz w:val="12"/>
        <w:szCs w:val="12"/>
        <w:lang w:val="en-US"/>
      </w:rPr>
      <w:t>-</w:t>
    </w:r>
    <w:hyperlink r:id="rId2" w:history="1">
      <w:r w:rsidRPr="00FA0D30">
        <w:rPr>
          <w:rStyle w:val="Collegamentoipertestuale"/>
          <w:sz w:val="12"/>
          <w:szCs w:val="12"/>
          <w:lang w:val="en-US"/>
        </w:rPr>
        <w:t>ceic8AT005@istruzione.it</w:t>
      </w:r>
    </w:hyperlink>
  </w:p>
  <w:p w:rsidR="00F96995" w:rsidRPr="005710CA" w:rsidRDefault="00F96995" w:rsidP="00F96995">
    <w:pPr>
      <w:pStyle w:val="Intestazione"/>
      <w:jc w:val="center"/>
      <w:rPr>
        <w:sz w:val="12"/>
        <w:szCs w:val="12"/>
      </w:rPr>
    </w:pPr>
    <w:proofErr w:type="spellStart"/>
    <w:r w:rsidRPr="00FA0D30">
      <w:rPr>
        <w:sz w:val="12"/>
        <w:szCs w:val="12"/>
      </w:rPr>
      <w:t>Email</w:t>
    </w:r>
    <w:proofErr w:type="spellEnd"/>
    <w:r w:rsidRPr="00FA0D30">
      <w:rPr>
        <w:sz w:val="12"/>
        <w:szCs w:val="12"/>
      </w:rPr>
      <w:t xml:space="preserve"> posta certificata:  </w:t>
    </w:r>
    <w:hyperlink r:id="rId3" w:history="1">
      <w:r w:rsidRPr="00FA0D30">
        <w:rPr>
          <w:rStyle w:val="Collegamentoipertestuale"/>
          <w:sz w:val="12"/>
          <w:szCs w:val="12"/>
        </w:rPr>
        <w:t>CEIC8AT005@PEC.ISTRUZIONE.IT</w:t>
      </w:r>
    </w:hyperlink>
    <w:r w:rsidRPr="005710CA">
      <w:rPr>
        <w:sz w:val="12"/>
        <w:szCs w:val="12"/>
      </w:rPr>
      <w:t xml:space="preserve">- Sito web: </w:t>
    </w:r>
    <w:hyperlink r:id="rId4" w:history="1">
      <w:r w:rsidR="0021318B" w:rsidRPr="005710CA">
        <w:rPr>
          <w:rStyle w:val="Collegamentoipertestuale"/>
          <w:sz w:val="12"/>
          <w:szCs w:val="12"/>
        </w:rPr>
        <w:t>www.</w:t>
      </w:r>
      <w:r w:rsidR="0021318B" w:rsidRPr="005710CA">
        <w:rPr>
          <w:rStyle w:val="Collegamentoipertestuale"/>
          <w:i/>
          <w:iCs/>
          <w:sz w:val="12"/>
          <w:szCs w:val="12"/>
        </w:rPr>
        <w:t>iccalcara.edu.it</w:t>
      </w:r>
    </w:hyperlink>
  </w:p>
  <w:p w:rsidR="0021318B" w:rsidRPr="00FA0D30" w:rsidRDefault="0021318B" w:rsidP="00F96995">
    <w:pPr>
      <w:pStyle w:val="Intestazione"/>
      <w:jc w:val="center"/>
      <w:rPr>
        <w:sz w:val="12"/>
        <w:szCs w:val="12"/>
      </w:rPr>
    </w:pPr>
  </w:p>
  <w:p w:rsidR="00F96995" w:rsidRPr="0015698C" w:rsidRDefault="00F96995" w:rsidP="00F96995">
    <w:pPr>
      <w:widowControl w:val="0"/>
      <w:tabs>
        <w:tab w:val="left" w:pos="1733"/>
      </w:tabs>
      <w:autoSpaceDE w:val="0"/>
      <w:autoSpaceDN w:val="0"/>
      <w:ind w:right="284"/>
      <w:jc w:val="center"/>
      <w:rPr>
        <w:rFonts w:ascii="Calibri" w:eastAsia="Calibri" w:hAnsi="Calibri" w:cs="Calibri"/>
        <w:bCs/>
        <w:i/>
        <w:iCs/>
        <w:sz w:val="18"/>
        <w:szCs w:val="18"/>
        <w:lang w:eastAsia="en-US"/>
      </w:rPr>
    </w:pPr>
    <w:r w:rsidRPr="0015698C">
      <w:rPr>
        <w:rFonts w:ascii="Calibri" w:eastAsia="Calibri" w:hAnsi="Calibri" w:cs="Calibri"/>
        <w:bCs/>
        <w:i/>
        <w:iCs/>
        <w:sz w:val="18"/>
        <w:szCs w:val="18"/>
        <w:lang w:eastAsia="en-US"/>
      </w:rPr>
      <w:t xml:space="preserve">TITOLO PROGETTO: </w:t>
    </w:r>
    <w:r w:rsidR="00EB7233">
      <w:rPr>
        <w:rFonts w:ascii="Calibri" w:eastAsia="Calibri" w:hAnsi="Calibri" w:cs="Calibri"/>
        <w:bCs/>
        <w:i/>
        <w:iCs/>
        <w:sz w:val="18"/>
        <w:szCs w:val="18"/>
        <w:lang w:eastAsia="en-US"/>
      </w:rPr>
      <w:t>DIGICALCARA</w:t>
    </w:r>
  </w:p>
  <w:p w:rsidR="00F96995" w:rsidRDefault="00F96995" w:rsidP="0021318B">
    <w:pPr>
      <w:widowControl w:val="0"/>
      <w:tabs>
        <w:tab w:val="left" w:pos="1733"/>
      </w:tabs>
      <w:autoSpaceDE w:val="0"/>
      <w:autoSpaceDN w:val="0"/>
      <w:ind w:right="284"/>
      <w:jc w:val="center"/>
      <w:rPr>
        <w:rFonts w:ascii="Calibri" w:eastAsia="Calibri" w:hAnsi="Calibri" w:cs="Calibri"/>
        <w:bCs/>
        <w:i/>
        <w:iCs/>
        <w:sz w:val="18"/>
        <w:szCs w:val="18"/>
        <w:lang w:eastAsia="en-US"/>
      </w:rPr>
    </w:pPr>
    <w:r w:rsidRPr="0015698C">
      <w:rPr>
        <w:rFonts w:ascii="Calibri" w:eastAsia="Calibri" w:hAnsi="Calibri" w:cs="Calibri"/>
        <w:bCs/>
        <w:i/>
        <w:iCs/>
        <w:sz w:val="18"/>
        <w:szCs w:val="18"/>
        <w:lang w:eastAsia="en-US"/>
      </w:rPr>
      <w:t xml:space="preserve">CUP: </w:t>
    </w:r>
    <w:r w:rsidR="00D33D99">
      <w:rPr>
        <w:rFonts w:ascii="Calibri" w:eastAsia="Calibri" w:hAnsi="Calibri" w:cs="Calibri"/>
        <w:bCs/>
        <w:i/>
        <w:iCs/>
        <w:sz w:val="18"/>
        <w:szCs w:val="18"/>
        <w:lang w:eastAsia="en-US"/>
      </w:rPr>
      <w:t>J24D23002</w:t>
    </w:r>
    <w:r w:rsidR="00EB7233">
      <w:rPr>
        <w:rFonts w:ascii="Calibri" w:eastAsia="Calibri" w:hAnsi="Calibri" w:cs="Calibri"/>
        <w:bCs/>
        <w:i/>
        <w:iCs/>
        <w:sz w:val="18"/>
        <w:szCs w:val="18"/>
        <w:lang w:eastAsia="en-US"/>
      </w:rPr>
      <w:t>87</w:t>
    </w:r>
    <w:r w:rsidR="00D33D99">
      <w:rPr>
        <w:rFonts w:ascii="Calibri" w:eastAsia="Calibri" w:hAnsi="Calibri" w:cs="Calibri"/>
        <w:bCs/>
        <w:i/>
        <w:iCs/>
        <w:sz w:val="18"/>
        <w:szCs w:val="18"/>
        <w:lang w:eastAsia="en-US"/>
      </w:rPr>
      <w:t>0006</w:t>
    </w:r>
  </w:p>
  <w:p w:rsidR="00E93AE0" w:rsidRPr="00E93AE0" w:rsidRDefault="00E93AE0" w:rsidP="0021318B">
    <w:pPr>
      <w:widowControl w:val="0"/>
      <w:tabs>
        <w:tab w:val="left" w:pos="1733"/>
      </w:tabs>
      <w:autoSpaceDE w:val="0"/>
      <w:autoSpaceDN w:val="0"/>
      <w:ind w:right="284"/>
      <w:jc w:val="center"/>
      <w:rPr>
        <w:rFonts w:ascii="Calibri" w:eastAsia="Calibri" w:hAnsi="Calibri" w:cs="Calibri"/>
        <w:bCs/>
        <w:i/>
        <w:iCs/>
        <w:lang w:eastAsia="en-US"/>
      </w:rPr>
    </w:pPr>
    <w:r w:rsidRPr="00E93AE0">
      <w:rPr>
        <w:b/>
        <w:i/>
        <w:iCs/>
      </w:rPr>
      <w:t>M4C1I2.1-2023-1222-P-42844</w:t>
    </w:r>
  </w:p>
  <w:p w:rsidR="00E93AE0" w:rsidRPr="0021318B" w:rsidRDefault="00E93AE0" w:rsidP="0021318B">
    <w:pPr>
      <w:widowControl w:val="0"/>
      <w:tabs>
        <w:tab w:val="left" w:pos="1733"/>
      </w:tabs>
      <w:autoSpaceDE w:val="0"/>
      <w:autoSpaceDN w:val="0"/>
      <w:ind w:right="284"/>
      <w:jc w:val="center"/>
      <w:rPr>
        <w:rFonts w:ascii="Calibri" w:eastAsia="Calibri" w:hAnsi="Calibri" w:cs="Calibri"/>
        <w:bCs/>
        <w:i/>
        <w:iCs/>
        <w:sz w:val="18"/>
        <w:szCs w:val="18"/>
        <w:lang w:eastAsia="en-US"/>
      </w:rPr>
    </w:pPr>
  </w:p>
  <w:p w:rsidR="00F96995" w:rsidRDefault="00F96995">
    <w:pPr>
      <w:pStyle w:val="Intestazione"/>
    </w:pPr>
    <w:r>
      <w:ptab w:relativeTo="margin" w:alignment="right" w:leader="none"/>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AE0" w:rsidRDefault="00E93AE0">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nsid w:val="13FE2E5F"/>
    <w:multiLevelType w:val="multilevel"/>
    <w:tmpl w:val="40DA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AB9653C"/>
    <w:multiLevelType w:val="hybridMultilevel"/>
    <w:tmpl w:val="80A607A4"/>
    <w:lvl w:ilvl="0" w:tplc="04100017">
      <w:start w:val="1"/>
      <w:numFmt w:val="lowerLetter"/>
      <w:lvlText w:val="%1)"/>
      <w:lvlJc w:val="left"/>
      <w:pPr>
        <w:ind w:left="720" w:hanging="360"/>
      </w:pPr>
    </w:lvl>
    <w:lvl w:ilvl="1" w:tplc="04100003">
      <w:numFmt w:val="decimal"/>
      <w:lvlText w:val="o"/>
      <w:lvlJc w:val="left"/>
      <w:pPr>
        <w:ind w:left="1440" w:hanging="360"/>
      </w:pPr>
      <w:rPr>
        <w:rFonts w:ascii="Courier New" w:hAnsi="Courier New" w:cs="Courier New" w:hint="default"/>
      </w:rPr>
    </w:lvl>
    <w:lvl w:ilvl="2" w:tplc="04100005">
      <w:numFmt w:val="decimal"/>
      <w:lvlText w:val=""/>
      <w:lvlJc w:val="left"/>
      <w:pPr>
        <w:ind w:left="2160" w:hanging="360"/>
      </w:pPr>
      <w:rPr>
        <w:rFonts w:ascii="Marlett" w:hAnsi="Marlett" w:hint="default"/>
      </w:rPr>
    </w:lvl>
    <w:lvl w:ilvl="3" w:tplc="04100001">
      <w:numFmt w:val="decimal"/>
      <w:lvlText w:val=""/>
      <w:lvlJc w:val="left"/>
      <w:pPr>
        <w:ind w:left="2880" w:hanging="360"/>
      </w:pPr>
      <w:rPr>
        <w:rFonts w:ascii="Symbol" w:hAnsi="Symbol" w:hint="default"/>
      </w:rPr>
    </w:lvl>
    <w:lvl w:ilvl="4" w:tplc="04100003">
      <w:numFmt w:val="decimal"/>
      <w:lvlText w:val="o"/>
      <w:lvlJc w:val="left"/>
      <w:pPr>
        <w:ind w:left="3600" w:hanging="360"/>
      </w:pPr>
      <w:rPr>
        <w:rFonts w:ascii="Courier New" w:hAnsi="Courier New" w:cs="Courier New" w:hint="default"/>
      </w:rPr>
    </w:lvl>
    <w:lvl w:ilvl="5" w:tplc="04100005">
      <w:numFmt w:val="decimal"/>
      <w:lvlText w:val=""/>
      <w:lvlJc w:val="left"/>
      <w:pPr>
        <w:ind w:left="4320" w:hanging="360"/>
      </w:pPr>
      <w:rPr>
        <w:rFonts w:ascii="Marlett" w:hAnsi="Marlett" w:hint="default"/>
      </w:rPr>
    </w:lvl>
    <w:lvl w:ilvl="6" w:tplc="04100001">
      <w:numFmt w:val="decimal"/>
      <w:lvlText w:val=""/>
      <w:lvlJc w:val="left"/>
      <w:pPr>
        <w:ind w:left="5040" w:hanging="360"/>
      </w:pPr>
      <w:rPr>
        <w:rFonts w:ascii="Symbol" w:hAnsi="Symbol" w:hint="default"/>
      </w:rPr>
    </w:lvl>
    <w:lvl w:ilvl="7" w:tplc="04100003">
      <w:numFmt w:val="decimal"/>
      <w:lvlText w:val="o"/>
      <w:lvlJc w:val="left"/>
      <w:pPr>
        <w:ind w:left="5760" w:hanging="360"/>
      </w:pPr>
      <w:rPr>
        <w:rFonts w:ascii="Courier New" w:hAnsi="Courier New" w:cs="Courier New" w:hint="default"/>
      </w:rPr>
    </w:lvl>
    <w:lvl w:ilvl="8" w:tplc="04100005">
      <w:numFmt w:val="decimal"/>
      <w:lvlText w:val=""/>
      <w:lvlJc w:val="left"/>
      <w:pPr>
        <w:ind w:left="6480" w:hanging="360"/>
      </w:pPr>
      <w:rPr>
        <w:rFonts w:ascii="Marlett" w:hAnsi="Marlett" w:hint="default"/>
      </w:rPr>
    </w:lvl>
  </w:abstractNum>
  <w:abstractNum w:abstractNumId="14">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2">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3">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5">
    <w:nsid w:val="47EF693B"/>
    <w:multiLevelType w:val="hybridMultilevel"/>
    <w:tmpl w:val="963CE0A0"/>
    <w:lvl w:ilvl="0" w:tplc="B4D836E2">
      <w:start w:val="1"/>
      <w:numFmt w:val="bullet"/>
      <w:lvlText w:val="-"/>
      <w:lvlJc w:val="left"/>
      <w:pPr>
        <w:ind w:left="1068" w:hanging="360"/>
      </w:pPr>
      <w:rPr>
        <w:rFonts w:ascii="Calibri" w:hAnsi="Calibri"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6">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27">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0"/>
  </w:num>
  <w:num w:numId="3">
    <w:abstractNumId w:val="0"/>
  </w:num>
  <w:num w:numId="4">
    <w:abstractNumId w:val="1"/>
  </w:num>
  <w:num w:numId="5">
    <w:abstractNumId w:val="2"/>
  </w:num>
  <w:num w:numId="6">
    <w:abstractNumId w:val="15"/>
  </w:num>
  <w:num w:numId="7">
    <w:abstractNumId w:val="10"/>
  </w:num>
  <w:num w:numId="8">
    <w:abstractNumId w:val="24"/>
  </w:num>
  <w:num w:numId="9">
    <w:abstractNumId w:val="14"/>
  </w:num>
  <w:num w:numId="10">
    <w:abstractNumId w:val="29"/>
  </w:num>
  <w:num w:numId="11">
    <w:abstractNumId w:val="22"/>
  </w:num>
  <w:num w:numId="12">
    <w:abstractNumId w:val="7"/>
  </w:num>
  <w:num w:numId="13">
    <w:abstractNumId w:val="8"/>
  </w:num>
  <w:num w:numId="14">
    <w:abstractNumId w:val="5"/>
  </w:num>
  <w:num w:numId="15">
    <w:abstractNumId w:val="18"/>
  </w:num>
  <w:num w:numId="16">
    <w:abstractNumId w:val="28"/>
  </w:num>
  <w:num w:numId="17">
    <w:abstractNumId w:val="9"/>
  </w:num>
  <w:num w:numId="18">
    <w:abstractNumId w:val="23"/>
  </w:num>
  <w:num w:numId="19">
    <w:abstractNumId w:val="3"/>
  </w:num>
  <w:num w:numId="20">
    <w:abstractNumId w:val="4"/>
  </w:num>
  <w:num w:numId="21">
    <w:abstractNumId w:val="16"/>
  </w:num>
  <w:num w:numId="22">
    <w:abstractNumId w:val="17"/>
  </w:num>
  <w:num w:numId="23">
    <w:abstractNumId w:val="19"/>
  </w:num>
  <w:num w:numId="24">
    <w:abstractNumId w:val="26"/>
  </w:num>
  <w:num w:numId="25">
    <w:abstractNumId w:val="11"/>
  </w:num>
  <w:num w:numId="26">
    <w:abstractNumId w:val="27"/>
  </w:num>
  <w:num w:numId="27">
    <w:abstractNumId w:val="12"/>
  </w:num>
  <w:num w:numId="28">
    <w:abstractNumId w:val="13"/>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3F01"/>
  <w:defaultTabStop w:val="708"/>
  <w:hyphenationZone w:val="283"/>
  <w:drawingGridHorizontalSpacing w:val="100"/>
  <w:displayHorizontalDrawingGridEvery w:val="0"/>
  <w:displayVerticalDrawingGridEvery w:val="0"/>
  <w:noPunctuationKerning/>
  <w:characterSpacingControl w:val="doNotCompress"/>
  <w:hdrShapeDefaults>
    <o:shapedefaults v:ext="edit" spidmax="24577"/>
  </w:hdrShapeDefaults>
  <w:footnotePr>
    <w:footnote w:id="0"/>
    <w:footnote w:id="1"/>
  </w:footnotePr>
  <w:endnotePr>
    <w:endnote w:id="0"/>
    <w:endnote w:id="1"/>
  </w:endnotePr>
  <w:compat/>
  <w:rsids>
    <w:rsidRoot w:val="002B206B"/>
    <w:rsid w:val="00002828"/>
    <w:rsid w:val="00010D73"/>
    <w:rsid w:val="0001314D"/>
    <w:rsid w:val="0001443F"/>
    <w:rsid w:val="00015D2C"/>
    <w:rsid w:val="000160DF"/>
    <w:rsid w:val="00016658"/>
    <w:rsid w:val="00021EB3"/>
    <w:rsid w:val="00024DD2"/>
    <w:rsid w:val="0003018C"/>
    <w:rsid w:val="000309DF"/>
    <w:rsid w:val="00031FEB"/>
    <w:rsid w:val="000371CE"/>
    <w:rsid w:val="00046B4A"/>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2224"/>
    <w:rsid w:val="000736AB"/>
    <w:rsid w:val="00074CDD"/>
    <w:rsid w:val="0007706B"/>
    <w:rsid w:val="0008242F"/>
    <w:rsid w:val="00087293"/>
    <w:rsid w:val="00093B8A"/>
    <w:rsid w:val="000A19BA"/>
    <w:rsid w:val="000A2C09"/>
    <w:rsid w:val="000A74CB"/>
    <w:rsid w:val="000B12C5"/>
    <w:rsid w:val="000B480F"/>
    <w:rsid w:val="000B6C44"/>
    <w:rsid w:val="000C0039"/>
    <w:rsid w:val="000C11ED"/>
    <w:rsid w:val="000C7368"/>
    <w:rsid w:val="000D1AFB"/>
    <w:rsid w:val="000D3BE7"/>
    <w:rsid w:val="000D5BE5"/>
    <w:rsid w:val="000E10B8"/>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335E"/>
    <w:rsid w:val="001260DF"/>
    <w:rsid w:val="00131078"/>
    <w:rsid w:val="00132B57"/>
    <w:rsid w:val="001335C6"/>
    <w:rsid w:val="00133C52"/>
    <w:rsid w:val="00135167"/>
    <w:rsid w:val="001352AB"/>
    <w:rsid w:val="00140B98"/>
    <w:rsid w:val="001451B9"/>
    <w:rsid w:val="001508F3"/>
    <w:rsid w:val="00154F0E"/>
    <w:rsid w:val="0015698C"/>
    <w:rsid w:val="00157BF6"/>
    <w:rsid w:val="00160EA8"/>
    <w:rsid w:val="001622AF"/>
    <w:rsid w:val="00164BD8"/>
    <w:rsid w:val="00167C80"/>
    <w:rsid w:val="00174486"/>
    <w:rsid w:val="00174541"/>
    <w:rsid w:val="00175FFB"/>
    <w:rsid w:val="00182723"/>
    <w:rsid w:val="00185A49"/>
    <w:rsid w:val="00186225"/>
    <w:rsid w:val="0018773E"/>
    <w:rsid w:val="00191CA1"/>
    <w:rsid w:val="001A5909"/>
    <w:rsid w:val="001A6378"/>
    <w:rsid w:val="001B1257"/>
    <w:rsid w:val="001B1415"/>
    <w:rsid w:val="001B484F"/>
    <w:rsid w:val="001B7378"/>
    <w:rsid w:val="001C0302"/>
    <w:rsid w:val="001C6B48"/>
    <w:rsid w:val="001C6C49"/>
    <w:rsid w:val="001D4B64"/>
    <w:rsid w:val="001D6B50"/>
    <w:rsid w:val="001E4529"/>
    <w:rsid w:val="001E52E4"/>
    <w:rsid w:val="001F16A2"/>
    <w:rsid w:val="001F207B"/>
    <w:rsid w:val="001F6C2D"/>
    <w:rsid w:val="00207849"/>
    <w:rsid w:val="00210607"/>
    <w:rsid w:val="00211108"/>
    <w:rsid w:val="0021318B"/>
    <w:rsid w:val="00213B82"/>
    <w:rsid w:val="00213C1D"/>
    <w:rsid w:val="0021559E"/>
    <w:rsid w:val="0021725D"/>
    <w:rsid w:val="00217C76"/>
    <w:rsid w:val="00222A56"/>
    <w:rsid w:val="002247FE"/>
    <w:rsid w:val="00225146"/>
    <w:rsid w:val="00226CB3"/>
    <w:rsid w:val="0023285D"/>
    <w:rsid w:val="00240337"/>
    <w:rsid w:val="0024391D"/>
    <w:rsid w:val="0025352F"/>
    <w:rsid w:val="002539BB"/>
    <w:rsid w:val="00255CE2"/>
    <w:rsid w:val="0025698C"/>
    <w:rsid w:val="0026467A"/>
    <w:rsid w:val="00265864"/>
    <w:rsid w:val="002708A6"/>
    <w:rsid w:val="002772BD"/>
    <w:rsid w:val="00282A21"/>
    <w:rsid w:val="002860BF"/>
    <w:rsid w:val="00286C40"/>
    <w:rsid w:val="0029126B"/>
    <w:rsid w:val="0029332E"/>
    <w:rsid w:val="002943C2"/>
    <w:rsid w:val="00297481"/>
    <w:rsid w:val="002A014D"/>
    <w:rsid w:val="002A2D4C"/>
    <w:rsid w:val="002A6748"/>
    <w:rsid w:val="002B0440"/>
    <w:rsid w:val="002B206B"/>
    <w:rsid w:val="002B3171"/>
    <w:rsid w:val="002B684C"/>
    <w:rsid w:val="002C1C92"/>
    <w:rsid w:val="002C1E86"/>
    <w:rsid w:val="002D3EC6"/>
    <w:rsid w:val="002D472B"/>
    <w:rsid w:val="002D473A"/>
    <w:rsid w:val="002D786D"/>
    <w:rsid w:val="002E1891"/>
    <w:rsid w:val="002E1DEB"/>
    <w:rsid w:val="002E5DB6"/>
    <w:rsid w:val="002F49B3"/>
    <w:rsid w:val="002F66C4"/>
    <w:rsid w:val="00300F45"/>
    <w:rsid w:val="00304B62"/>
    <w:rsid w:val="00305D83"/>
    <w:rsid w:val="0030701D"/>
    <w:rsid w:val="0032693F"/>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79E2"/>
    <w:rsid w:val="003C0DE3"/>
    <w:rsid w:val="003C60F6"/>
    <w:rsid w:val="003C7A75"/>
    <w:rsid w:val="003D4352"/>
    <w:rsid w:val="003E18F4"/>
    <w:rsid w:val="003E2DA4"/>
    <w:rsid w:val="003E2E35"/>
    <w:rsid w:val="003E5C47"/>
    <w:rsid w:val="003E77E5"/>
    <w:rsid w:val="003F2D21"/>
    <w:rsid w:val="003F5439"/>
    <w:rsid w:val="00402A5A"/>
    <w:rsid w:val="004076E9"/>
    <w:rsid w:val="00414813"/>
    <w:rsid w:val="00416DC1"/>
    <w:rsid w:val="00430C48"/>
    <w:rsid w:val="00433CB5"/>
    <w:rsid w:val="00435CFB"/>
    <w:rsid w:val="00436388"/>
    <w:rsid w:val="0044224C"/>
    <w:rsid w:val="00443639"/>
    <w:rsid w:val="00446355"/>
    <w:rsid w:val="0044774A"/>
    <w:rsid w:val="004563DD"/>
    <w:rsid w:val="00462440"/>
    <w:rsid w:val="004652D3"/>
    <w:rsid w:val="004657B2"/>
    <w:rsid w:val="004722C2"/>
    <w:rsid w:val="00473A05"/>
    <w:rsid w:val="00484CE2"/>
    <w:rsid w:val="00485D17"/>
    <w:rsid w:val="004914CB"/>
    <w:rsid w:val="00497369"/>
    <w:rsid w:val="004A5D71"/>
    <w:rsid w:val="004A786E"/>
    <w:rsid w:val="004B09C3"/>
    <w:rsid w:val="004B5569"/>
    <w:rsid w:val="004B62EF"/>
    <w:rsid w:val="004C01A7"/>
    <w:rsid w:val="004D18E3"/>
    <w:rsid w:val="004D1C0F"/>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4523"/>
    <w:rsid w:val="00535EF8"/>
    <w:rsid w:val="00543DF4"/>
    <w:rsid w:val="00547C3A"/>
    <w:rsid w:val="00551462"/>
    <w:rsid w:val="005528BF"/>
    <w:rsid w:val="005540B3"/>
    <w:rsid w:val="0055517D"/>
    <w:rsid w:val="00557E4E"/>
    <w:rsid w:val="005603E9"/>
    <w:rsid w:val="00560F4E"/>
    <w:rsid w:val="00561EFF"/>
    <w:rsid w:val="00565200"/>
    <w:rsid w:val="00567DE5"/>
    <w:rsid w:val="00567E59"/>
    <w:rsid w:val="005710CA"/>
    <w:rsid w:val="00572874"/>
    <w:rsid w:val="00576F0F"/>
    <w:rsid w:val="00583A1F"/>
    <w:rsid w:val="00585647"/>
    <w:rsid w:val="00585A3D"/>
    <w:rsid w:val="00585C3D"/>
    <w:rsid w:val="00591CC1"/>
    <w:rsid w:val="00597E09"/>
    <w:rsid w:val="005A4B10"/>
    <w:rsid w:val="005A5AB6"/>
    <w:rsid w:val="005A7F30"/>
    <w:rsid w:val="005B65B5"/>
    <w:rsid w:val="005C3C5A"/>
    <w:rsid w:val="005C77DE"/>
    <w:rsid w:val="005D38D9"/>
    <w:rsid w:val="005D742D"/>
    <w:rsid w:val="005E0503"/>
    <w:rsid w:val="005E12B3"/>
    <w:rsid w:val="005E1624"/>
    <w:rsid w:val="005E1D00"/>
    <w:rsid w:val="005E1E0C"/>
    <w:rsid w:val="005E2288"/>
    <w:rsid w:val="005E387E"/>
    <w:rsid w:val="005E53CE"/>
    <w:rsid w:val="005E721D"/>
    <w:rsid w:val="005F5051"/>
    <w:rsid w:val="005F72D5"/>
    <w:rsid w:val="006008A3"/>
    <w:rsid w:val="00601F99"/>
    <w:rsid w:val="00604D3F"/>
    <w:rsid w:val="00605CA8"/>
    <w:rsid w:val="00605DE5"/>
    <w:rsid w:val="00606B2E"/>
    <w:rsid w:val="00607877"/>
    <w:rsid w:val="0061011E"/>
    <w:rsid w:val="006105EA"/>
    <w:rsid w:val="00613E0F"/>
    <w:rsid w:val="006149C4"/>
    <w:rsid w:val="006167AA"/>
    <w:rsid w:val="0062483F"/>
    <w:rsid w:val="00632BF9"/>
    <w:rsid w:val="00632F5C"/>
    <w:rsid w:val="00635CBB"/>
    <w:rsid w:val="006378DA"/>
    <w:rsid w:val="00637EE7"/>
    <w:rsid w:val="00647912"/>
    <w:rsid w:val="0065050C"/>
    <w:rsid w:val="0065467C"/>
    <w:rsid w:val="00660340"/>
    <w:rsid w:val="0066271B"/>
    <w:rsid w:val="006635C2"/>
    <w:rsid w:val="00663BD8"/>
    <w:rsid w:val="006648CD"/>
    <w:rsid w:val="0067471F"/>
    <w:rsid w:val="00674BB2"/>
    <w:rsid w:val="006759A4"/>
    <w:rsid w:val="006761FD"/>
    <w:rsid w:val="0067699A"/>
    <w:rsid w:val="0068062A"/>
    <w:rsid w:val="00683118"/>
    <w:rsid w:val="006845C1"/>
    <w:rsid w:val="00691032"/>
    <w:rsid w:val="00692070"/>
    <w:rsid w:val="006A149B"/>
    <w:rsid w:val="006A73FD"/>
    <w:rsid w:val="006B0653"/>
    <w:rsid w:val="006B162F"/>
    <w:rsid w:val="006B2F2A"/>
    <w:rsid w:val="006B7D8C"/>
    <w:rsid w:val="006B7FC2"/>
    <w:rsid w:val="006C0DCD"/>
    <w:rsid w:val="006C11B6"/>
    <w:rsid w:val="006C1D43"/>
    <w:rsid w:val="006C1E40"/>
    <w:rsid w:val="006C761E"/>
    <w:rsid w:val="006D04D6"/>
    <w:rsid w:val="006D415B"/>
    <w:rsid w:val="006D4AC3"/>
    <w:rsid w:val="006E0673"/>
    <w:rsid w:val="006E33D9"/>
    <w:rsid w:val="006E4E92"/>
    <w:rsid w:val="006F05B1"/>
    <w:rsid w:val="007018B7"/>
    <w:rsid w:val="00705188"/>
    <w:rsid w:val="00706853"/>
    <w:rsid w:val="00706DD4"/>
    <w:rsid w:val="00710D1C"/>
    <w:rsid w:val="00717756"/>
    <w:rsid w:val="0072474A"/>
    <w:rsid w:val="00724C53"/>
    <w:rsid w:val="00725408"/>
    <w:rsid w:val="00725C14"/>
    <w:rsid w:val="0072785A"/>
    <w:rsid w:val="00731440"/>
    <w:rsid w:val="00733D1B"/>
    <w:rsid w:val="00740439"/>
    <w:rsid w:val="00740888"/>
    <w:rsid w:val="00747847"/>
    <w:rsid w:val="00750EBA"/>
    <w:rsid w:val="0076314A"/>
    <w:rsid w:val="0076508D"/>
    <w:rsid w:val="007676DE"/>
    <w:rsid w:val="00770331"/>
    <w:rsid w:val="00772936"/>
    <w:rsid w:val="00774239"/>
    <w:rsid w:val="00775397"/>
    <w:rsid w:val="0077662D"/>
    <w:rsid w:val="00777992"/>
    <w:rsid w:val="00786A42"/>
    <w:rsid w:val="0079013C"/>
    <w:rsid w:val="007927F5"/>
    <w:rsid w:val="00795494"/>
    <w:rsid w:val="00796D2C"/>
    <w:rsid w:val="007A3EDB"/>
    <w:rsid w:val="007B4259"/>
    <w:rsid w:val="007B4C06"/>
    <w:rsid w:val="007B59D8"/>
    <w:rsid w:val="007C09AC"/>
    <w:rsid w:val="007C4C5B"/>
    <w:rsid w:val="007D3843"/>
    <w:rsid w:val="007D74F4"/>
    <w:rsid w:val="007D7C11"/>
    <w:rsid w:val="007E040F"/>
    <w:rsid w:val="007E0636"/>
    <w:rsid w:val="007E2352"/>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363D"/>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4D01"/>
    <w:rsid w:val="008976D9"/>
    <w:rsid w:val="00897BDF"/>
    <w:rsid w:val="008A1E97"/>
    <w:rsid w:val="008A2365"/>
    <w:rsid w:val="008A25A6"/>
    <w:rsid w:val="008B19EA"/>
    <w:rsid w:val="008B1FC8"/>
    <w:rsid w:val="008B37FD"/>
    <w:rsid w:val="008B4431"/>
    <w:rsid w:val="008B6767"/>
    <w:rsid w:val="008B67E9"/>
    <w:rsid w:val="008C0440"/>
    <w:rsid w:val="008C1400"/>
    <w:rsid w:val="008D059D"/>
    <w:rsid w:val="008D1317"/>
    <w:rsid w:val="008D3928"/>
    <w:rsid w:val="008E0DE5"/>
    <w:rsid w:val="008E7578"/>
    <w:rsid w:val="008F28B1"/>
    <w:rsid w:val="008F3CD8"/>
    <w:rsid w:val="008F7B5F"/>
    <w:rsid w:val="0090455C"/>
    <w:rsid w:val="009055C7"/>
    <w:rsid w:val="00906853"/>
    <w:rsid w:val="00906BD1"/>
    <w:rsid w:val="009105E1"/>
    <w:rsid w:val="0091078D"/>
    <w:rsid w:val="00923596"/>
    <w:rsid w:val="009246DD"/>
    <w:rsid w:val="0093431C"/>
    <w:rsid w:val="00940667"/>
    <w:rsid w:val="00941128"/>
    <w:rsid w:val="00942D93"/>
    <w:rsid w:val="009450A5"/>
    <w:rsid w:val="009454DE"/>
    <w:rsid w:val="00947939"/>
    <w:rsid w:val="00955B20"/>
    <w:rsid w:val="00956EC5"/>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341C"/>
    <w:rsid w:val="009C54FA"/>
    <w:rsid w:val="009C723F"/>
    <w:rsid w:val="009D0487"/>
    <w:rsid w:val="009D102B"/>
    <w:rsid w:val="009D1FFB"/>
    <w:rsid w:val="009D21BE"/>
    <w:rsid w:val="009D22EB"/>
    <w:rsid w:val="009D2CF7"/>
    <w:rsid w:val="009D42CC"/>
    <w:rsid w:val="009D7632"/>
    <w:rsid w:val="009F0ED6"/>
    <w:rsid w:val="009F477B"/>
    <w:rsid w:val="009F4F91"/>
    <w:rsid w:val="00A023CC"/>
    <w:rsid w:val="00A10524"/>
    <w:rsid w:val="00A11AC5"/>
    <w:rsid w:val="00A11DB1"/>
    <w:rsid w:val="00A13318"/>
    <w:rsid w:val="00A15AF4"/>
    <w:rsid w:val="00A174A1"/>
    <w:rsid w:val="00A20A7A"/>
    <w:rsid w:val="00A20DA6"/>
    <w:rsid w:val="00A222FA"/>
    <w:rsid w:val="00A22C6E"/>
    <w:rsid w:val="00A31FDE"/>
    <w:rsid w:val="00A32674"/>
    <w:rsid w:val="00A32D87"/>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90F34"/>
    <w:rsid w:val="00A91C14"/>
    <w:rsid w:val="00A94E66"/>
    <w:rsid w:val="00AA3F35"/>
    <w:rsid w:val="00AA6CCD"/>
    <w:rsid w:val="00AB3F38"/>
    <w:rsid w:val="00AB76C8"/>
    <w:rsid w:val="00AC107F"/>
    <w:rsid w:val="00AC21A5"/>
    <w:rsid w:val="00AC62CF"/>
    <w:rsid w:val="00AD07E7"/>
    <w:rsid w:val="00AD28CB"/>
    <w:rsid w:val="00AD540E"/>
    <w:rsid w:val="00AE366E"/>
    <w:rsid w:val="00AE6A54"/>
    <w:rsid w:val="00AF52DE"/>
    <w:rsid w:val="00B00B0E"/>
    <w:rsid w:val="00B00B92"/>
    <w:rsid w:val="00B00E23"/>
    <w:rsid w:val="00B037E8"/>
    <w:rsid w:val="00B03CC7"/>
    <w:rsid w:val="00B03CC9"/>
    <w:rsid w:val="00B05C53"/>
    <w:rsid w:val="00B122F3"/>
    <w:rsid w:val="00B161E9"/>
    <w:rsid w:val="00B2311E"/>
    <w:rsid w:val="00B23FD6"/>
    <w:rsid w:val="00B26CEE"/>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A532D"/>
    <w:rsid w:val="00BA6212"/>
    <w:rsid w:val="00BA6627"/>
    <w:rsid w:val="00BB0CD6"/>
    <w:rsid w:val="00BB1BF6"/>
    <w:rsid w:val="00BB38A7"/>
    <w:rsid w:val="00BB6BE2"/>
    <w:rsid w:val="00BC6186"/>
    <w:rsid w:val="00BD0C93"/>
    <w:rsid w:val="00BD5445"/>
    <w:rsid w:val="00BE038A"/>
    <w:rsid w:val="00BE3423"/>
    <w:rsid w:val="00BE52DF"/>
    <w:rsid w:val="00BE6544"/>
    <w:rsid w:val="00BF44F4"/>
    <w:rsid w:val="00BF4919"/>
    <w:rsid w:val="00BF4A50"/>
    <w:rsid w:val="00C01F45"/>
    <w:rsid w:val="00C02BED"/>
    <w:rsid w:val="00C05548"/>
    <w:rsid w:val="00C0754E"/>
    <w:rsid w:val="00C07B27"/>
    <w:rsid w:val="00C07DDD"/>
    <w:rsid w:val="00C20594"/>
    <w:rsid w:val="00C22F4F"/>
    <w:rsid w:val="00C231BE"/>
    <w:rsid w:val="00C243CD"/>
    <w:rsid w:val="00C24770"/>
    <w:rsid w:val="00C33D57"/>
    <w:rsid w:val="00C3593E"/>
    <w:rsid w:val="00C3692A"/>
    <w:rsid w:val="00C410EF"/>
    <w:rsid w:val="00C47403"/>
    <w:rsid w:val="00C5300F"/>
    <w:rsid w:val="00C53E2D"/>
    <w:rsid w:val="00C55600"/>
    <w:rsid w:val="00C56550"/>
    <w:rsid w:val="00C572D7"/>
    <w:rsid w:val="00C61D88"/>
    <w:rsid w:val="00C728F6"/>
    <w:rsid w:val="00C73845"/>
    <w:rsid w:val="00C82D63"/>
    <w:rsid w:val="00C85681"/>
    <w:rsid w:val="00C9066B"/>
    <w:rsid w:val="00C925E4"/>
    <w:rsid w:val="00CA7616"/>
    <w:rsid w:val="00CB2568"/>
    <w:rsid w:val="00CB5774"/>
    <w:rsid w:val="00CB5D21"/>
    <w:rsid w:val="00CB77BE"/>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518D"/>
    <w:rsid w:val="00D1714E"/>
    <w:rsid w:val="00D23FCF"/>
    <w:rsid w:val="00D24891"/>
    <w:rsid w:val="00D259D5"/>
    <w:rsid w:val="00D25E0F"/>
    <w:rsid w:val="00D26444"/>
    <w:rsid w:val="00D3076B"/>
    <w:rsid w:val="00D33D99"/>
    <w:rsid w:val="00D3615C"/>
    <w:rsid w:val="00D4191E"/>
    <w:rsid w:val="00D5077F"/>
    <w:rsid w:val="00D51CD2"/>
    <w:rsid w:val="00D52F60"/>
    <w:rsid w:val="00D5621E"/>
    <w:rsid w:val="00D566BB"/>
    <w:rsid w:val="00D572E2"/>
    <w:rsid w:val="00D6154E"/>
    <w:rsid w:val="00D617C4"/>
    <w:rsid w:val="00D646B2"/>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4505"/>
    <w:rsid w:val="00DD463E"/>
    <w:rsid w:val="00DD704B"/>
    <w:rsid w:val="00DE0AB9"/>
    <w:rsid w:val="00DE2294"/>
    <w:rsid w:val="00DE791F"/>
    <w:rsid w:val="00DF0084"/>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247C"/>
    <w:rsid w:val="00E61183"/>
    <w:rsid w:val="00E674BE"/>
    <w:rsid w:val="00E72F8E"/>
    <w:rsid w:val="00E73B87"/>
    <w:rsid w:val="00E74814"/>
    <w:rsid w:val="00E7672F"/>
    <w:rsid w:val="00E872D0"/>
    <w:rsid w:val="00E93AE0"/>
    <w:rsid w:val="00E97626"/>
    <w:rsid w:val="00EA0230"/>
    <w:rsid w:val="00EA28E1"/>
    <w:rsid w:val="00EA2DCA"/>
    <w:rsid w:val="00EA358E"/>
    <w:rsid w:val="00EA3871"/>
    <w:rsid w:val="00EA39BB"/>
    <w:rsid w:val="00EA50F6"/>
    <w:rsid w:val="00EB0B8B"/>
    <w:rsid w:val="00EB2A39"/>
    <w:rsid w:val="00EB7233"/>
    <w:rsid w:val="00EC303F"/>
    <w:rsid w:val="00EC3183"/>
    <w:rsid w:val="00ED03F7"/>
    <w:rsid w:val="00ED1016"/>
    <w:rsid w:val="00ED5317"/>
    <w:rsid w:val="00ED65F7"/>
    <w:rsid w:val="00EE2CF3"/>
    <w:rsid w:val="00EF30AB"/>
    <w:rsid w:val="00EF617D"/>
    <w:rsid w:val="00F04C4F"/>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74C9B"/>
    <w:rsid w:val="00F800D7"/>
    <w:rsid w:val="00F8229C"/>
    <w:rsid w:val="00F95EBA"/>
    <w:rsid w:val="00F96995"/>
    <w:rsid w:val="00F97F53"/>
    <w:rsid w:val="00FA166C"/>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iPriority="1"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D1016"/>
  </w:style>
  <w:style w:type="paragraph" w:styleId="Titolo1">
    <w:name w:val="heading 1"/>
    <w:basedOn w:val="Normale"/>
    <w:next w:val="Normale"/>
    <w:qFormat/>
    <w:rsid w:val="008A2365"/>
    <w:pPr>
      <w:keepNext/>
      <w:spacing w:before="240" w:after="60"/>
      <w:outlineLvl w:val="0"/>
    </w:pPr>
    <w:rPr>
      <w:rFonts w:ascii="Arial" w:hAnsi="Arial"/>
      <w:b/>
      <w:kern w:val="28"/>
      <w:sz w:val="28"/>
    </w:rPr>
  </w:style>
  <w:style w:type="paragraph" w:styleId="Titolo2">
    <w:name w:val="heading 2"/>
    <w:basedOn w:val="Normale"/>
    <w:next w:val="Normale"/>
    <w:qFormat/>
    <w:rsid w:val="008A236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8A236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8A236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8A236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8A236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8A2365"/>
    <w:pPr>
      <w:keepNext/>
      <w:ind w:right="1133"/>
      <w:jc w:val="center"/>
      <w:outlineLvl w:val="6"/>
    </w:pPr>
    <w:rPr>
      <w:b/>
      <w:sz w:val="24"/>
    </w:rPr>
  </w:style>
  <w:style w:type="paragraph" w:styleId="Titolo8">
    <w:name w:val="heading 8"/>
    <w:basedOn w:val="Normale"/>
    <w:next w:val="Normale"/>
    <w:qFormat/>
    <w:rsid w:val="008A236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8A236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8A2365"/>
    <w:pPr>
      <w:tabs>
        <w:tab w:val="center" w:pos="4819"/>
        <w:tab w:val="right" w:pos="9638"/>
      </w:tabs>
    </w:pPr>
  </w:style>
  <w:style w:type="character" w:styleId="Numeropagina">
    <w:name w:val="page number"/>
    <w:basedOn w:val="Carpredefinitoparagrafo"/>
    <w:rsid w:val="008A2365"/>
  </w:style>
  <w:style w:type="character" w:styleId="Collegamentoipertestuale">
    <w:name w:val="Hyperlink"/>
    <w:uiPriority w:val="99"/>
    <w:rsid w:val="008A2365"/>
    <w:rPr>
      <w:color w:val="0000FF"/>
      <w:u w:val="single"/>
    </w:rPr>
  </w:style>
  <w:style w:type="paragraph" w:customStyle="1" w:styleId="Corpodeltesto1">
    <w:name w:val="Corpo del testo1"/>
    <w:basedOn w:val="Normale"/>
    <w:rsid w:val="008A2365"/>
    <w:pPr>
      <w:ind w:right="1133"/>
      <w:jc w:val="both"/>
    </w:pPr>
    <w:rPr>
      <w:sz w:val="22"/>
    </w:rPr>
  </w:style>
  <w:style w:type="paragraph" w:styleId="Testonotaapidipagina">
    <w:name w:val="footnote text"/>
    <w:basedOn w:val="Normale"/>
    <w:semiHidden/>
    <w:rsid w:val="008A2365"/>
  </w:style>
  <w:style w:type="character" w:styleId="Rimandonotaapidipagina">
    <w:name w:val="footnote reference"/>
    <w:semiHidden/>
    <w:rsid w:val="008A2365"/>
    <w:rPr>
      <w:vertAlign w:val="superscript"/>
    </w:rPr>
  </w:style>
  <w:style w:type="paragraph" w:styleId="Intestazione">
    <w:name w:val="header"/>
    <w:basedOn w:val="Normale"/>
    <w:link w:val="IntestazioneCarattere"/>
    <w:uiPriority w:val="99"/>
    <w:rsid w:val="008A2365"/>
    <w:pPr>
      <w:tabs>
        <w:tab w:val="center" w:pos="4819"/>
        <w:tab w:val="right" w:pos="9638"/>
      </w:tabs>
    </w:pPr>
  </w:style>
  <w:style w:type="table" w:styleId="Grigliatabella">
    <w:name w:val="Table Grid"/>
    <w:basedOn w:val="Tabellanormale"/>
    <w:rsid w:val="00F267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link w:val="TitoloCarattere"/>
    <w:uiPriority w:val="1"/>
    <w:qFormat/>
    <w:rsid w:val="008F7B5F"/>
    <w:pPr>
      <w:jc w:val="center"/>
    </w:pPr>
    <w:rPr>
      <w:b/>
      <w:bCs/>
      <w:sz w:val="24"/>
      <w:szCs w:val="24"/>
    </w:rPr>
  </w:style>
  <w:style w:type="paragraph" w:styleId="Paragrafoelenco">
    <w:name w:val="List Paragraph"/>
    <w:basedOn w:val="Normale"/>
    <w:uiPriority w:val="34"/>
    <w:qFormat/>
    <w:rsid w:val="008F7B5F"/>
    <w:pPr>
      <w:ind w:left="708"/>
    </w:pPr>
    <w:rPr>
      <w:sz w:val="24"/>
      <w:szCs w:val="24"/>
    </w:rPr>
  </w:style>
  <w:style w:type="table" w:styleId="TabellaWeb1">
    <w:name w:val="Table Web 1"/>
    <w:basedOn w:val="Tabellanormale"/>
    <w:rsid w:val="007C4C5B"/>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deltesto">
    <w:name w:val="Body Text"/>
    <w:basedOn w:val="Normale"/>
    <w:link w:val="Corpodel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deltestoCarattere">
    <w:name w:val="Corpo del testo Carattere"/>
    <w:basedOn w:val="Carpredefinitoparagrafo"/>
    <w:link w:val="Corpodel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customStyle="1" w:styleId="IntestazioneCarattere">
    <w:name w:val="Intestazione Carattere"/>
    <w:basedOn w:val="Carpredefinitoparagrafo"/>
    <w:link w:val="Intestazione"/>
    <w:uiPriority w:val="99"/>
    <w:rsid w:val="005C3C5A"/>
  </w:style>
  <w:style w:type="character" w:customStyle="1" w:styleId="TitoloCarattere">
    <w:name w:val="Titolo Carattere"/>
    <w:basedOn w:val="Carpredefinitoparagrafo"/>
    <w:link w:val="Titolo"/>
    <w:uiPriority w:val="1"/>
    <w:rsid w:val="005C3C5A"/>
    <w:rPr>
      <w:b/>
      <w:bCs/>
      <w:sz w:val="24"/>
      <w:szCs w:val="24"/>
    </w:rPr>
  </w:style>
</w:styles>
</file>

<file path=word/webSettings.xml><?xml version="1.0" encoding="utf-8"?>
<w:webSettings xmlns:r="http://schemas.openxmlformats.org/officeDocument/2006/relationships" xmlns:w="http://schemas.openxmlformats.org/wordprocessingml/2006/main">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550192274">
      <w:bodyDiv w:val="1"/>
      <w:marLeft w:val="0"/>
      <w:marRight w:val="0"/>
      <w:marTop w:val="0"/>
      <w:marBottom w:val="0"/>
      <w:divBdr>
        <w:top w:val="none" w:sz="0" w:space="0" w:color="auto"/>
        <w:left w:val="none" w:sz="0" w:space="0" w:color="auto"/>
        <w:bottom w:val="none" w:sz="0" w:space="0" w:color="auto"/>
        <w:right w:val="none" w:sz="0" w:space="0" w:color="auto"/>
      </w:divBdr>
    </w:div>
    <w:div w:id="553078024">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mailto:CEIC8AT005@PEC.ISTRUZIONE.IT" TargetMode="External"/><Relationship Id="rId2" Type="http://schemas.openxmlformats.org/officeDocument/2006/relationships/hyperlink" Target="mailto:ceic8AT005@istruzione.it" TargetMode="External"/><Relationship Id="rId1" Type="http://schemas.openxmlformats.org/officeDocument/2006/relationships/image" Target="media/image1.jpeg"/><Relationship Id="rId4" Type="http://schemas.openxmlformats.org/officeDocument/2006/relationships/hyperlink" Target="http://www.iccalcara.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B75BBD-B4AD-4760-A5E4-AC9464AD5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424</Words>
  <Characters>2698</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3116</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mariagrazia.fuccia</cp:lastModifiedBy>
  <cp:revision>3</cp:revision>
  <cp:lastPrinted>2024-03-11T11:20:00Z</cp:lastPrinted>
  <dcterms:created xsi:type="dcterms:W3CDTF">2024-06-21T08:00:00Z</dcterms:created>
  <dcterms:modified xsi:type="dcterms:W3CDTF">2024-06-21T08:00:00Z</dcterms:modified>
</cp:coreProperties>
</file>