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EB" w:rsidRPr="007A5941" w:rsidRDefault="00EC0DFD" w:rsidP="007A5941">
      <w:pPr>
        <w:ind w:left="-284"/>
        <w:jc w:val="right"/>
        <w:rPr>
          <w:rFonts w:ascii="Arial" w:hAnsi="Arial" w:cs="Arial"/>
          <w:sz w:val="8"/>
          <w:szCs w:val="8"/>
        </w:rPr>
      </w:pPr>
      <w:r>
        <w:rPr>
          <w:rFonts w:asciiTheme="minorHAnsi" w:hAnsiTheme="minorHAnsi"/>
          <w:sz w:val="24"/>
          <w:szCs w:val="24"/>
        </w:rPr>
        <w:tab/>
      </w:r>
    </w:p>
    <w:p w:rsidR="00E443EB" w:rsidRDefault="00E443EB" w:rsidP="00FC46A5">
      <w:pPr>
        <w:autoSpaceDE w:val="0"/>
        <w:ind w:left="6249" w:firstLine="708"/>
        <w:jc w:val="both"/>
        <w:rPr>
          <w:rFonts w:ascii="Arial" w:hAnsi="Arial" w:cs="Arial"/>
          <w:sz w:val="18"/>
          <w:szCs w:val="18"/>
        </w:rPr>
      </w:pPr>
    </w:p>
    <w:p w:rsidR="00E443EB" w:rsidRDefault="004B5C4C" w:rsidP="004B5C4C">
      <w:pPr>
        <w:autoSpaceDE w:val="0"/>
        <w:jc w:val="both"/>
        <w:rPr>
          <w:rFonts w:ascii="Arial" w:hAnsi="Arial" w:cs="Arial"/>
          <w:sz w:val="18"/>
          <w:szCs w:val="18"/>
        </w:rPr>
      </w:pPr>
      <w:r>
        <w:rPr>
          <w:rFonts w:ascii="Arial" w:hAnsi="Arial" w:cs="Arial"/>
          <w:sz w:val="18"/>
          <w:szCs w:val="18"/>
        </w:rPr>
        <w:t>Allegato A</w:t>
      </w:r>
    </w:p>
    <w:p w:rsidR="00E443EB" w:rsidRDefault="00E443EB" w:rsidP="00FC46A5">
      <w:pPr>
        <w:autoSpaceDE w:val="0"/>
        <w:ind w:left="6249" w:firstLine="708"/>
        <w:jc w:val="both"/>
        <w:rPr>
          <w:rFonts w:ascii="Arial" w:hAnsi="Arial" w:cs="Arial"/>
          <w:sz w:val="18"/>
          <w:szCs w:val="18"/>
        </w:rPr>
      </w:pPr>
    </w:p>
    <w:p w:rsidR="00FC46A5" w:rsidRDefault="00FC46A5" w:rsidP="004B5C4C">
      <w:pPr>
        <w:autoSpaceDE w:val="0"/>
        <w:jc w:val="both"/>
        <w:rPr>
          <w:rFonts w:ascii="Arial" w:hAnsi="Arial" w:cs="Arial"/>
          <w:sz w:val="18"/>
          <w:szCs w:val="18"/>
        </w:rPr>
      </w:pPr>
    </w:p>
    <w:p w:rsidR="00FC46A5" w:rsidRDefault="00FC46A5" w:rsidP="00FC46A5">
      <w:pPr>
        <w:autoSpaceDE w:val="0"/>
        <w:ind w:left="7080" w:firstLine="708"/>
        <w:jc w:val="both"/>
        <w:rPr>
          <w:rFonts w:ascii="Arial" w:hAnsi="Arial" w:cs="Arial"/>
          <w:sz w:val="18"/>
          <w:szCs w:val="18"/>
        </w:rPr>
      </w:pPr>
      <w:bookmarkStart w:id="0" w:name="_Hlk91699034"/>
      <w:r>
        <w:rPr>
          <w:rFonts w:ascii="Arial" w:hAnsi="Arial" w:cs="Arial"/>
          <w:sz w:val="18"/>
          <w:szCs w:val="18"/>
        </w:rPr>
        <w:t>Al Dirigente Scolastico</w:t>
      </w:r>
    </w:p>
    <w:p w:rsidR="00FC46A5" w:rsidRDefault="00FC46A5" w:rsidP="00FC46A5">
      <w:pPr>
        <w:autoSpaceDE w:val="0"/>
        <w:ind w:left="5103"/>
        <w:jc w:val="both"/>
        <w:rPr>
          <w:rFonts w:ascii="Arial" w:hAnsi="Arial" w:cs="Arial"/>
        </w:rPr>
      </w:pPr>
    </w:p>
    <w:p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w:t>
      </w:r>
      <w:proofErr w:type="spellStart"/>
      <w:r>
        <w:rPr>
          <w:rFonts w:ascii="Arial" w:hAnsi="Arial" w:cs="Arial"/>
          <w:b/>
          <w:sz w:val="18"/>
          <w:szCs w:val="18"/>
        </w:rPr>
        <w:t>DI</w:t>
      </w:r>
      <w:proofErr w:type="spellEnd"/>
      <w:r>
        <w:rPr>
          <w:rFonts w:ascii="Arial" w:hAnsi="Arial" w:cs="Arial"/>
          <w:b/>
          <w:sz w:val="18"/>
          <w:szCs w:val="18"/>
        </w:rPr>
        <w:t xml:space="preserve"> </w:t>
      </w:r>
      <w:r w:rsidR="00114678">
        <w:rPr>
          <w:rFonts w:ascii="Arial" w:hAnsi="Arial" w:cs="Arial"/>
          <w:b/>
          <w:sz w:val="18"/>
          <w:szCs w:val="18"/>
        </w:rPr>
        <w:t>ESPERTO</w:t>
      </w:r>
    </w:p>
    <w:p w:rsidR="00FC46A5" w:rsidRDefault="00FC46A5" w:rsidP="00FC46A5">
      <w:pPr>
        <w:autoSpaceDE w:val="0"/>
        <w:jc w:val="both"/>
        <w:rPr>
          <w:rFonts w:ascii="Arial" w:hAnsi="Arial" w:cs="Arial"/>
        </w:rPr>
      </w:pPr>
    </w:p>
    <w:p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FC46A5" w:rsidRDefault="00FC46A5" w:rsidP="00FC46A5">
      <w:pPr>
        <w:autoSpaceDE w:val="0"/>
        <w:spacing w:line="480" w:lineRule="auto"/>
        <w:jc w:val="both"/>
        <w:rPr>
          <w:rFonts w:ascii="Arial" w:hAnsi="Arial" w:cs="Arial"/>
        </w:rPr>
      </w:pPr>
      <w:r>
        <w:rPr>
          <w:rFonts w:ascii="Arial" w:hAnsi="Arial" w:cs="Arial"/>
        </w:rPr>
        <w:t>nato/a a _______________________________________________ il ____________________</w:t>
      </w:r>
    </w:p>
    <w:p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FC46A5" w:rsidRDefault="00FC46A5" w:rsidP="00FC46A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114678">
        <w:rPr>
          <w:rFonts w:ascii="Arial" w:hAnsi="Arial" w:cs="Arial"/>
          <w:sz w:val="18"/>
          <w:szCs w:val="18"/>
        </w:rPr>
        <w:t>ESPERTO</w:t>
      </w:r>
      <w:r>
        <w:rPr>
          <w:rFonts w:ascii="Arial" w:hAnsi="Arial" w:cs="Arial"/>
          <w:sz w:val="18"/>
          <w:szCs w:val="18"/>
        </w:rPr>
        <w:t xml:space="preserve"> relativamente al progetto di cui sopra nei moduli:</w:t>
      </w:r>
    </w:p>
    <w:p w:rsidR="006255BF" w:rsidRDefault="006255BF" w:rsidP="00FC46A5">
      <w:pPr>
        <w:autoSpaceDE w:val="0"/>
        <w:jc w:val="both"/>
        <w:rPr>
          <w:rFonts w:ascii="Arial" w:hAnsi="Arial" w:cs="Arial"/>
          <w:sz w:val="18"/>
          <w:szCs w:val="18"/>
        </w:rPr>
      </w:pPr>
    </w:p>
    <w:tbl>
      <w:tblPr>
        <w:tblW w:w="6804" w:type="dxa"/>
        <w:tblInd w:w="1045" w:type="dxa"/>
        <w:tblLayout w:type="fixed"/>
        <w:tblCellMar>
          <w:left w:w="70" w:type="dxa"/>
          <w:right w:w="70" w:type="dxa"/>
        </w:tblCellMar>
        <w:tblLook w:val="04A0"/>
      </w:tblPr>
      <w:tblGrid>
        <w:gridCol w:w="3194"/>
        <w:gridCol w:w="1059"/>
        <w:gridCol w:w="1559"/>
        <w:gridCol w:w="992"/>
      </w:tblGrid>
      <w:tr w:rsidR="00D624CF" w:rsidTr="00D624CF">
        <w:trPr>
          <w:trHeight w:val="379"/>
        </w:trPr>
        <w:tc>
          <w:tcPr>
            <w:tcW w:w="3194" w:type="dxa"/>
            <w:tcBorders>
              <w:top w:val="single" w:sz="4" w:space="0" w:color="auto"/>
              <w:left w:val="single" w:sz="4" w:space="0" w:color="auto"/>
              <w:bottom w:val="single" w:sz="4" w:space="0" w:color="auto"/>
              <w:right w:val="nil"/>
            </w:tcBorders>
            <w:shd w:val="clear" w:color="auto" w:fill="CCCCFF"/>
            <w:vAlign w:val="center"/>
            <w:hideMark/>
          </w:tcPr>
          <w:p w:rsidR="00D624CF" w:rsidRDefault="00D624CF" w:rsidP="009602CA">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059"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D624CF" w:rsidRDefault="00D624CF" w:rsidP="009602CA">
            <w:pPr>
              <w:suppressAutoHyphens/>
              <w:jc w:val="center"/>
              <w:rPr>
                <w:rFonts w:ascii="Arial" w:hAnsi="Arial" w:cs="Arial"/>
                <w:b/>
                <w:bCs/>
                <w:color w:val="333333"/>
                <w:sz w:val="16"/>
                <w:szCs w:val="16"/>
                <w:lang w:eastAsia="ar-SA"/>
              </w:rPr>
            </w:pPr>
            <w:r>
              <w:rPr>
                <w:rFonts w:ascii="Arial" w:hAnsi="Arial" w:cs="Arial"/>
                <w:b/>
                <w:bCs/>
                <w:color w:val="333333"/>
                <w:sz w:val="16"/>
                <w:szCs w:val="16"/>
              </w:rPr>
              <w:t>Esperto Interno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5B64F1" w:rsidRDefault="00D624CF" w:rsidP="009602C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Esperto</w:t>
            </w:r>
          </w:p>
          <w:p w:rsidR="00D624CF" w:rsidRDefault="00D624CF" w:rsidP="009602C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 Esterno</w:t>
            </w:r>
          </w:p>
        </w:tc>
        <w:tc>
          <w:tcPr>
            <w:tcW w:w="992" w:type="dxa"/>
            <w:tcBorders>
              <w:top w:val="single" w:sz="4" w:space="0" w:color="auto"/>
              <w:left w:val="single" w:sz="4" w:space="0" w:color="auto"/>
              <w:bottom w:val="single" w:sz="4" w:space="0" w:color="auto"/>
              <w:right w:val="single" w:sz="4" w:space="0" w:color="auto"/>
            </w:tcBorders>
            <w:shd w:val="clear" w:color="auto" w:fill="CCCCFF"/>
          </w:tcPr>
          <w:p w:rsidR="00D624CF" w:rsidRDefault="00D624CF" w:rsidP="009602C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D624CF" w:rsidTr="00D624CF">
        <w:trPr>
          <w:trHeight w:val="385"/>
        </w:trPr>
        <w:tc>
          <w:tcPr>
            <w:tcW w:w="3194" w:type="dxa"/>
            <w:tcBorders>
              <w:top w:val="single" w:sz="4" w:space="0" w:color="auto"/>
              <w:left w:val="single" w:sz="4" w:space="0" w:color="auto"/>
              <w:bottom w:val="single" w:sz="4" w:space="0" w:color="auto"/>
              <w:right w:val="nil"/>
            </w:tcBorders>
            <w:vAlign w:val="center"/>
          </w:tcPr>
          <w:p w:rsidR="00D624CF" w:rsidRDefault="00D624CF" w:rsidP="009602CA">
            <w:pPr>
              <w:suppressAutoHyphens/>
              <w:jc w:val="both"/>
              <w:rPr>
                <w:rFonts w:ascii="Arial" w:hAnsi="Arial" w:cs="Arial"/>
                <w:b/>
                <w:bCs/>
                <w:color w:val="333333"/>
                <w:sz w:val="14"/>
                <w:szCs w:val="14"/>
              </w:rPr>
            </w:pPr>
            <w:r>
              <w:t>RADIO SPOTTED CALCARA</w:t>
            </w:r>
          </w:p>
        </w:tc>
        <w:tc>
          <w:tcPr>
            <w:tcW w:w="1059" w:type="dxa"/>
            <w:tcBorders>
              <w:top w:val="single" w:sz="4" w:space="0" w:color="auto"/>
              <w:left w:val="single" w:sz="4" w:space="0" w:color="000000"/>
              <w:bottom w:val="single" w:sz="4" w:space="0" w:color="auto"/>
              <w:right w:val="single" w:sz="4" w:space="0" w:color="auto"/>
            </w:tcBorders>
          </w:tcPr>
          <w:p w:rsidR="00D624CF" w:rsidRDefault="00D624CF" w:rsidP="009602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r>
      <w:tr w:rsidR="00D624CF" w:rsidTr="00D624CF">
        <w:trPr>
          <w:trHeight w:val="385"/>
        </w:trPr>
        <w:tc>
          <w:tcPr>
            <w:tcW w:w="3194" w:type="dxa"/>
            <w:tcBorders>
              <w:top w:val="single" w:sz="4" w:space="0" w:color="auto"/>
              <w:left w:val="single" w:sz="4" w:space="0" w:color="auto"/>
              <w:bottom w:val="single" w:sz="4" w:space="0" w:color="auto"/>
              <w:right w:val="nil"/>
            </w:tcBorders>
            <w:vAlign w:val="center"/>
          </w:tcPr>
          <w:p w:rsidR="00D624CF" w:rsidRDefault="00D624CF" w:rsidP="009602CA">
            <w:pPr>
              <w:suppressAutoHyphens/>
              <w:jc w:val="both"/>
              <w:rPr>
                <w:rFonts w:ascii="Arial" w:hAnsi="Arial" w:cs="Arial"/>
                <w:b/>
                <w:bCs/>
                <w:color w:val="333333"/>
                <w:sz w:val="14"/>
                <w:szCs w:val="14"/>
              </w:rPr>
            </w:pPr>
            <w:r>
              <w:t>UN CORO PER UN’ORCHESTRA</w:t>
            </w:r>
          </w:p>
        </w:tc>
        <w:tc>
          <w:tcPr>
            <w:tcW w:w="1059" w:type="dxa"/>
            <w:tcBorders>
              <w:top w:val="single" w:sz="4" w:space="0" w:color="auto"/>
              <w:left w:val="single" w:sz="4" w:space="0" w:color="000000"/>
              <w:bottom w:val="single" w:sz="4" w:space="0" w:color="auto"/>
              <w:right w:val="single" w:sz="4" w:space="0" w:color="auto"/>
            </w:tcBorders>
          </w:tcPr>
          <w:p w:rsidR="00D624CF" w:rsidRDefault="00D624CF" w:rsidP="009602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r>
      <w:tr w:rsidR="00D624CF" w:rsidTr="00D624CF">
        <w:trPr>
          <w:trHeight w:val="385"/>
        </w:trPr>
        <w:tc>
          <w:tcPr>
            <w:tcW w:w="3194" w:type="dxa"/>
            <w:tcBorders>
              <w:top w:val="single" w:sz="4" w:space="0" w:color="auto"/>
              <w:left w:val="single" w:sz="4" w:space="0" w:color="auto"/>
              <w:bottom w:val="single" w:sz="4" w:space="0" w:color="auto"/>
              <w:right w:val="nil"/>
            </w:tcBorders>
            <w:vAlign w:val="center"/>
          </w:tcPr>
          <w:p w:rsidR="00D624CF" w:rsidRDefault="00D624CF" w:rsidP="00634920">
            <w:pPr>
              <w:rPr>
                <w:rFonts w:ascii="Arial" w:hAnsi="Arial" w:cs="Arial"/>
                <w:b/>
                <w:bCs/>
                <w:color w:val="333333"/>
                <w:sz w:val="14"/>
                <w:szCs w:val="14"/>
              </w:rPr>
            </w:pPr>
            <w:r>
              <w:t>TEATRANDO</w:t>
            </w:r>
          </w:p>
        </w:tc>
        <w:tc>
          <w:tcPr>
            <w:tcW w:w="1059" w:type="dxa"/>
            <w:tcBorders>
              <w:top w:val="single" w:sz="4" w:space="0" w:color="auto"/>
              <w:left w:val="single" w:sz="4" w:space="0" w:color="000000"/>
              <w:bottom w:val="single" w:sz="4" w:space="0" w:color="auto"/>
              <w:right w:val="single" w:sz="4" w:space="0" w:color="auto"/>
            </w:tcBorders>
          </w:tcPr>
          <w:p w:rsidR="00D624CF" w:rsidRDefault="00D624CF" w:rsidP="009602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r>
      <w:tr w:rsidR="00D624CF" w:rsidTr="00D624CF">
        <w:trPr>
          <w:trHeight w:val="385"/>
        </w:trPr>
        <w:tc>
          <w:tcPr>
            <w:tcW w:w="3194" w:type="dxa"/>
            <w:tcBorders>
              <w:top w:val="single" w:sz="4" w:space="0" w:color="auto"/>
              <w:left w:val="single" w:sz="4" w:space="0" w:color="auto"/>
              <w:bottom w:val="single" w:sz="4" w:space="0" w:color="auto"/>
              <w:right w:val="nil"/>
            </w:tcBorders>
            <w:vAlign w:val="center"/>
          </w:tcPr>
          <w:p w:rsidR="00D624CF" w:rsidRDefault="00D624CF" w:rsidP="009602CA">
            <w:pPr>
              <w:suppressAutoHyphens/>
              <w:jc w:val="both"/>
              <w:rPr>
                <w:rFonts w:ascii="Arial" w:hAnsi="Arial" w:cs="Arial"/>
                <w:b/>
                <w:bCs/>
                <w:color w:val="333333"/>
                <w:sz w:val="14"/>
                <w:szCs w:val="14"/>
              </w:rPr>
            </w:pPr>
            <w:r>
              <w:t>DALLA PAGINA ALLA SCENA</w:t>
            </w:r>
          </w:p>
        </w:tc>
        <w:tc>
          <w:tcPr>
            <w:tcW w:w="1059" w:type="dxa"/>
            <w:tcBorders>
              <w:top w:val="single" w:sz="4" w:space="0" w:color="auto"/>
              <w:left w:val="single" w:sz="4" w:space="0" w:color="000000"/>
              <w:bottom w:val="single" w:sz="4" w:space="0" w:color="auto"/>
              <w:right w:val="single" w:sz="4" w:space="0" w:color="auto"/>
            </w:tcBorders>
          </w:tcPr>
          <w:p w:rsidR="00D624CF" w:rsidRDefault="00D624CF" w:rsidP="009602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r>
      <w:tr w:rsidR="00D624CF" w:rsidTr="00D624CF">
        <w:trPr>
          <w:trHeight w:val="385"/>
        </w:trPr>
        <w:tc>
          <w:tcPr>
            <w:tcW w:w="3194" w:type="dxa"/>
            <w:tcBorders>
              <w:top w:val="single" w:sz="4" w:space="0" w:color="auto"/>
              <w:left w:val="single" w:sz="4" w:space="0" w:color="auto"/>
              <w:bottom w:val="single" w:sz="4" w:space="0" w:color="auto"/>
              <w:right w:val="nil"/>
            </w:tcBorders>
            <w:vAlign w:val="center"/>
          </w:tcPr>
          <w:p w:rsidR="00D624CF" w:rsidRDefault="00D624CF" w:rsidP="009602CA">
            <w:pPr>
              <w:suppressAutoHyphens/>
              <w:jc w:val="both"/>
            </w:pPr>
            <w:r>
              <w:t>SPORT E BENESSERE</w:t>
            </w:r>
          </w:p>
        </w:tc>
        <w:tc>
          <w:tcPr>
            <w:tcW w:w="1059" w:type="dxa"/>
            <w:tcBorders>
              <w:top w:val="single" w:sz="4" w:space="0" w:color="auto"/>
              <w:left w:val="single" w:sz="4" w:space="0" w:color="000000"/>
              <w:bottom w:val="single" w:sz="4" w:space="0" w:color="auto"/>
              <w:right w:val="single" w:sz="4" w:space="0" w:color="auto"/>
            </w:tcBorders>
          </w:tcPr>
          <w:p w:rsidR="00D624CF" w:rsidRDefault="00D624CF" w:rsidP="009602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r>
      <w:tr w:rsidR="00D624CF" w:rsidTr="00D624CF">
        <w:trPr>
          <w:trHeight w:val="385"/>
        </w:trPr>
        <w:tc>
          <w:tcPr>
            <w:tcW w:w="3194" w:type="dxa"/>
            <w:tcBorders>
              <w:top w:val="single" w:sz="4" w:space="0" w:color="auto"/>
              <w:left w:val="single" w:sz="4" w:space="0" w:color="auto"/>
              <w:bottom w:val="single" w:sz="4" w:space="0" w:color="auto"/>
              <w:right w:val="nil"/>
            </w:tcBorders>
            <w:vAlign w:val="center"/>
          </w:tcPr>
          <w:p w:rsidR="00D624CF" w:rsidRDefault="00D624CF" w:rsidP="009602CA">
            <w:pPr>
              <w:suppressAutoHyphens/>
              <w:jc w:val="both"/>
            </w:pPr>
            <w:r>
              <w:t xml:space="preserve">PER </w:t>
            </w:r>
            <w:proofErr w:type="spellStart"/>
            <w:r>
              <w:t>MIGLIORARCI…</w:t>
            </w:r>
            <w:proofErr w:type="spellEnd"/>
            <w:r>
              <w:t>.RECUPERO E POTENZIAMENTO</w:t>
            </w:r>
          </w:p>
        </w:tc>
        <w:tc>
          <w:tcPr>
            <w:tcW w:w="1059" w:type="dxa"/>
            <w:tcBorders>
              <w:top w:val="single" w:sz="4" w:space="0" w:color="auto"/>
              <w:left w:val="single" w:sz="4" w:space="0" w:color="000000"/>
              <w:bottom w:val="single" w:sz="4" w:space="0" w:color="auto"/>
              <w:right w:val="single" w:sz="4" w:space="0" w:color="auto"/>
            </w:tcBorders>
          </w:tcPr>
          <w:p w:rsidR="00D624CF" w:rsidRDefault="00D624CF" w:rsidP="009602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r>
      <w:tr w:rsidR="00D624CF" w:rsidTr="00D624CF">
        <w:trPr>
          <w:trHeight w:val="385"/>
        </w:trPr>
        <w:tc>
          <w:tcPr>
            <w:tcW w:w="3194" w:type="dxa"/>
            <w:tcBorders>
              <w:top w:val="single" w:sz="4" w:space="0" w:color="auto"/>
              <w:left w:val="single" w:sz="4" w:space="0" w:color="auto"/>
              <w:bottom w:val="single" w:sz="4" w:space="0" w:color="auto"/>
              <w:right w:val="nil"/>
            </w:tcBorders>
            <w:vAlign w:val="center"/>
          </w:tcPr>
          <w:p w:rsidR="00D624CF" w:rsidRDefault="00D624CF" w:rsidP="009602CA">
            <w:pPr>
              <w:suppressAutoHyphens/>
              <w:jc w:val="both"/>
            </w:pPr>
            <w:r>
              <w:t>DIGITAL ART: VIDEO MAPPING</w:t>
            </w:r>
          </w:p>
        </w:tc>
        <w:tc>
          <w:tcPr>
            <w:tcW w:w="1059" w:type="dxa"/>
            <w:tcBorders>
              <w:top w:val="single" w:sz="4" w:space="0" w:color="auto"/>
              <w:left w:val="single" w:sz="4" w:space="0" w:color="000000"/>
              <w:bottom w:val="single" w:sz="4" w:space="0" w:color="auto"/>
              <w:right w:val="single" w:sz="4" w:space="0" w:color="auto"/>
            </w:tcBorders>
          </w:tcPr>
          <w:p w:rsidR="00D624CF" w:rsidRDefault="00D624CF" w:rsidP="009602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rsidR="00D624CF" w:rsidRDefault="00D624CF" w:rsidP="009602CA">
            <w:pPr>
              <w:jc w:val="center"/>
              <w:rPr>
                <w:rFonts w:asciiTheme="minorHAnsi" w:hAnsiTheme="minorHAnsi"/>
                <w:i/>
                <w:sz w:val="22"/>
                <w:szCs w:val="22"/>
              </w:rPr>
            </w:pPr>
          </w:p>
        </w:tc>
      </w:tr>
    </w:tbl>
    <w:p w:rsidR="006255BF" w:rsidRDefault="006255BF" w:rsidP="00FC46A5">
      <w:pPr>
        <w:autoSpaceDE w:val="0"/>
        <w:jc w:val="both"/>
        <w:rPr>
          <w:rFonts w:ascii="Arial" w:hAnsi="Arial" w:cs="Arial"/>
          <w:sz w:val="18"/>
          <w:szCs w:val="18"/>
        </w:rPr>
      </w:pPr>
    </w:p>
    <w:p w:rsidR="00FC46A5" w:rsidRDefault="006255BF" w:rsidP="006255BF">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 IN CASO </w:t>
      </w:r>
      <w:proofErr w:type="spellStart"/>
      <w:r>
        <w:rPr>
          <w:rFonts w:ascii="Arial" w:hAnsi="Arial" w:cs="Arial"/>
          <w:b/>
          <w:i/>
          <w:sz w:val="18"/>
          <w:szCs w:val="18"/>
          <w:u w:val="single"/>
        </w:rPr>
        <w:t>DI</w:t>
      </w:r>
      <w:proofErr w:type="spellEnd"/>
      <w:r>
        <w:rPr>
          <w:rFonts w:ascii="Arial" w:hAnsi="Arial" w:cs="Arial"/>
          <w:b/>
          <w:i/>
          <w:sz w:val="18"/>
          <w:szCs w:val="18"/>
          <w:u w:val="single"/>
        </w:rPr>
        <w:t xml:space="preserve"> UN'UNICA SCELTA INDICARE “1” </w:t>
      </w:r>
    </w:p>
    <w:p w:rsidR="006255BF" w:rsidRDefault="006255BF" w:rsidP="006255BF">
      <w:pPr>
        <w:autoSpaceDE w:val="0"/>
        <w:jc w:val="center"/>
        <w:rPr>
          <w:rFonts w:ascii="Arial" w:hAnsi="Arial" w:cs="Arial"/>
          <w:sz w:val="18"/>
          <w:szCs w:val="18"/>
        </w:rPr>
      </w:pPr>
    </w:p>
    <w:p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FC46A5" w:rsidRDefault="00FC46A5" w:rsidP="000F088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FC46A5" w:rsidRDefault="00FC46A5" w:rsidP="000F088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FC46A5" w:rsidRDefault="00FC46A5" w:rsidP="000F0883">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rsidR="00FC46A5" w:rsidRDefault="00FC46A5" w:rsidP="000F0883">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non avere procedimenti penali pendenti, ovvero di avere i seguenti procedimenti penali pendenti :</w:t>
      </w:r>
    </w:p>
    <w:p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rsidR="00FC46A5" w:rsidRDefault="00FC46A5" w:rsidP="000F088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FC46A5" w:rsidRDefault="00FC46A5" w:rsidP="000F088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lastRenderedPageBreak/>
        <w:t>di essere disponibile ad adattarsi al calendario definito dal Gruppo Operativo di Piano</w:t>
      </w:r>
    </w:p>
    <w:p w:rsidR="00FC46A5" w:rsidRDefault="00FC46A5" w:rsidP="000F088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FC46A5" w:rsidRDefault="00FC46A5" w:rsidP="000F0883">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avere la competenza informatica l’uso della piattaforma on </w:t>
      </w:r>
      <w:proofErr w:type="spellStart"/>
      <w:r>
        <w:rPr>
          <w:rFonts w:ascii="Arial" w:hAnsi="Arial" w:cs="Arial"/>
          <w:sz w:val="18"/>
          <w:szCs w:val="18"/>
        </w:rPr>
        <w:t>line</w:t>
      </w:r>
      <w:proofErr w:type="spellEnd"/>
      <w:r>
        <w:rPr>
          <w:rFonts w:ascii="Arial" w:hAnsi="Arial" w:cs="Arial"/>
          <w:sz w:val="18"/>
          <w:szCs w:val="18"/>
        </w:rPr>
        <w:t xml:space="preserve"> “Gestione progetti PON scuola”</w:t>
      </w:r>
    </w:p>
    <w:p w:rsidR="00FC46A5" w:rsidRDefault="00FC46A5" w:rsidP="00FC46A5">
      <w:pPr>
        <w:widowControl w:val="0"/>
        <w:autoSpaceDE w:val="0"/>
        <w:ind w:left="224" w:right="-20"/>
        <w:jc w:val="both"/>
        <w:rPr>
          <w:rFonts w:ascii="Arial" w:hAnsi="Arial" w:cs="Arial"/>
        </w:rPr>
      </w:pPr>
    </w:p>
    <w:p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FC46A5" w:rsidRDefault="00FC46A5" w:rsidP="000F0883">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rsidR="00FC46A5" w:rsidRDefault="00FC46A5" w:rsidP="000F0883">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rsidR="00FC46A5" w:rsidRDefault="00FC46A5" w:rsidP="000F0883">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rsidR="00BD10AA" w:rsidRPr="00BD10AA" w:rsidRDefault="00BD10AA" w:rsidP="000F0883">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Calibri" w:eastAsia="Calibri" w:hAnsi="Calibri" w:cs="Calibri"/>
          <w:iCs/>
          <w:lang w:eastAsia="en-US"/>
        </w:rPr>
        <w:t>D</w:t>
      </w:r>
      <w:r w:rsidRPr="00BD10AA">
        <w:rPr>
          <w:rFonts w:ascii="Calibri" w:eastAsia="Calibri" w:hAnsi="Calibri" w:cs="Calibri"/>
          <w:iCs/>
          <w:lang w:eastAsia="en-US"/>
        </w:rPr>
        <w:t>ichiarazione di insussistenza cause ostative</w:t>
      </w:r>
    </w:p>
    <w:p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rsidR="00B61594" w:rsidRDefault="00B61594" w:rsidP="008A5A22">
      <w:pPr>
        <w:autoSpaceDE w:val="0"/>
        <w:autoSpaceDN w:val="0"/>
        <w:adjustRightInd w:val="0"/>
        <w:spacing w:after="200"/>
        <w:mirrorIndents/>
        <w:rPr>
          <w:rFonts w:ascii="Arial" w:eastAsiaTheme="minorEastAsia" w:hAnsi="Arial" w:cs="Arial"/>
          <w:b/>
          <w:sz w:val="18"/>
          <w:szCs w:val="18"/>
        </w:rPr>
      </w:pPr>
    </w:p>
    <w:p w:rsidR="00B61594" w:rsidRDefault="00B61594" w:rsidP="00B6159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 xml:space="preserve">RESPONSABILITA' PENALE CUI PUO’ ANDARE INCONTRO IN CASO </w:t>
      </w:r>
      <w:proofErr w:type="spellStart"/>
      <w:r>
        <w:rPr>
          <w:rFonts w:ascii="Arial" w:eastAsiaTheme="minorEastAsia" w:hAnsi="Arial" w:cs="Arial"/>
          <w:b/>
          <w:i/>
          <w:sz w:val="18"/>
          <w:szCs w:val="18"/>
        </w:rPr>
        <w:t>DI</w:t>
      </w:r>
      <w:proofErr w:type="spellEnd"/>
      <w:r>
        <w:rPr>
          <w:rFonts w:ascii="Arial" w:eastAsiaTheme="minorEastAsia" w:hAnsi="Arial" w:cs="Arial"/>
          <w:b/>
          <w:i/>
          <w:sz w:val="18"/>
          <w:szCs w:val="18"/>
        </w:rPr>
        <w:t xml:space="preserve"> AFFERMAZIONI MENDACI AI SENSI</w:t>
      </w:r>
    </w:p>
    <w:p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 xml:space="preserve">DELL'ART. 76 DEL MEDESIMO DPR 445/2000 DICHIARA </w:t>
      </w:r>
      <w:proofErr w:type="spellStart"/>
      <w:r>
        <w:rPr>
          <w:rFonts w:ascii="Arial" w:eastAsiaTheme="minorEastAsia" w:hAnsi="Arial" w:cs="Arial"/>
          <w:b/>
          <w:i/>
          <w:sz w:val="18"/>
          <w:szCs w:val="18"/>
        </w:rPr>
        <w:t>DI</w:t>
      </w:r>
      <w:proofErr w:type="spellEnd"/>
      <w:r>
        <w:rPr>
          <w:rFonts w:ascii="Arial" w:eastAsiaTheme="minorEastAsia" w:hAnsi="Arial" w:cs="Arial"/>
          <w:b/>
          <w:i/>
          <w:sz w:val="18"/>
          <w:szCs w:val="18"/>
        </w:rPr>
        <w:t xml:space="preserve"> AVERE LA NECESSARIA CONOSCENZA DELLA</w:t>
      </w:r>
    </w:p>
    <w:p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 xml:space="preserve">PIATTAFORMA PN SIF 21/27 E </w:t>
      </w:r>
      <w:proofErr w:type="spellStart"/>
      <w:r>
        <w:rPr>
          <w:rFonts w:ascii="Arial" w:eastAsiaTheme="minorEastAsia" w:hAnsi="Arial" w:cs="Arial"/>
          <w:b/>
          <w:i/>
          <w:sz w:val="18"/>
          <w:szCs w:val="18"/>
        </w:rPr>
        <w:t>DI</w:t>
      </w:r>
      <w:proofErr w:type="spellEnd"/>
      <w:r>
        <w:rPr>
          <w:rFonts w:ascii="Arial" w:eastAsiaTheme="minorEastAsia" w:hAnsi="Arial" w:cs="Arial"/>
          <w:b/>
          <w:i/>
          <w:sz w:val="18"/>
          <w:szCs w:val="18"/>
        </w:rPr>
        <w:t xml:space="preserve"> QUANT’ALTRO OCCORRENTE PER SVOLGERE CON CORRETTEZZA TEMPESTIVITA’ ED EFFICACIA I COMPITI INERENTI ALLA FIGURA PROFESSIONALE PER LA QUALE SI PARTECIPA OVVERO </w:t>
      </w:r>
      <w:proofErr w:type="spellStart"/>
      <w:r>
        <w:rPr>
          <w:rFonts w:ascii="Arial" w:eastAsiaTheme="minorEastAsia" w:hAnsi="Arial" w:cs="Arial"/>
          <w:b/>
          <w:i/>
          <w:sz w:val="18"/>
          <w:szCs w:val="18"/>
        </w:rPr>
        <w:t>DI</w:t>
      </w:r>
      <w:proofErr w:type="spellEnd"/>
      <w:r>
        <w:rPr>
          <w:rFonts w:ascii="Arial" w:eastAsiaTheme="minorEastAsia" w:hAnsi="Arial" w:cs="Arial"/>
          <w:b/>
          <w:i/>
          <w:sz w:val="18"/>
          <w:szCs w:val="18"/>
        </w:rPr>
        <w:t xml:space="preserve"> ACQUISIRLA NEI TEMPI PREVISTI DALL’INCARICO</w:t>
      </w:r>
    </w:p>
    <w:p w:rsidR="00B61594" w:rsidRDefault="00B61594" w:rsidP="00B61594">
      <w:pPr>
        <w:autoSpaceDE w:val="0"/>
        <w:spacing w:after="200"/>
        <w:mirrorIndents/>
        <w:rPr>
          <w:rFonts w:ascii="Arial" w:eastAsiaTheme="minorEastAsia" w:hAnsi="Arial" w:cs="Arial"/>
          <w:sz w:val="18"/>
          <w:szCs w:val="18"/>
        </w:rPr>
      </w:pPr>
    </w:p>
    <w:p w:rsidR="00FC46A5" w:rsidRPr="00B61594" w:rsidRDefault="00B61594" w:rsidP="00B6159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rsidR="00FC46A5" w:rsidRDefault="00FC46A5" w:rsidP="00FC46A5">
      <w:pPr>
        <w:autoSpaceDE w:val="0"/>
        <w:jc w:val="both"/>
        <w:rPr>
          <w:rFonts w:ascii="Arial" w:hAnsi="Arial" w:cs="Arial"/>
          <w:sz w:val="18"/>
          <w:szCs w:val="18"/>
        </w:rPr>
      </w:pPr>
    </w:p>
    <w:p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rsidR="00FC46A5" w:rsidRDefault="00FC46A5" w:rsidP="00FC46A5">
      <w:pPr>
        <w:autoSpaceDE w:val="0"/>
        <w:jc w:val="both"/>
        <w:rPr>
          <w:rFonts w:ascii="Arial" w:hAnsi="Arial" w:cs="Arial"/>
          <w:sz w:val="18"/>
          <w:szCs w:val="18"/>
        </w:rPr>
      </w:pPr>
    </w:p>
    <w:p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0927AC" w:rsidRDefault="000927AC" w:rsidP="00FC46A5">
      <w:pPr>
        <w:autoSpaceDE w:val="0"/>
        <w:spacing w:line="480" w:lineRule="auto"/>
        <w:jc w:val="both"/>
        <w:rPr>
          <w:rFonts w:ascii="Arial" w:hAnsi="Arial" w:cs="Arial"/>
          <w:sz w:val="18"/>
          <w:szCs w:val="18"/>
        </w:rPr>
      </w:pPr>
    </w:p>
    <w:p w:rsidR="000927AC" w:rsidRDefault="000927AC" w:rsidP="00FC46A5">
      <w:pPr>
        <w:autoSpaceDE w:val="0"/>
        <w:spacing w:line="480" w:lineRule="auto"/>
        <w:jc w:val="both"/>
        <w:rPr>
          <w:rFonts w:ascii="Arial" w:hAnsi="Arial" w:cs="Arial"/>
          <w:sz w:val="18"/>
          <w:szCs w:val="18"/>
        </w:rPr>
      </w:pPr>
    </w:p>
    <w:p w:rsidR="000927AC" w:rsidRDefault="000927AC" w:rsidP="00FC46A5">
      <w:pPr>
        <w:autoSpaceDE w:val="0"/>
        <w:spacing w:line="480" w:lineRule="auto"/>
        <w:jc w:val="both"/>
        <w:rPr>
          <w:rFonts w:ascii="Arial" w:hAnsi="Arial" w:cs="Arial"/>
          <w:sz w:val="18"/>
          <w:szCs w:val="18"/>
        </w:rPr>
      </w:pPr>
    </w:p>
    <w:p w:rsidR="00B61594" w:rsidRDefault="00B61594" w:rsidP="00FC46A5">
      <w:pPr>
        <w:autoSpaceDE w:val="0"/>
        <w:spacing w:line="480" w:lineRule="auto"/>
        <w:jc w:val="both"/>
        <w:rPr>
          <w:rFonts w:ascii="Arial" w:hAnsi="Arial" w:cs="Arial"/>
          <w:sz w:val="18"/>
          <w:szCs w:val="18"/>
        </w:rPr>
      </w:pPr>
    </w:p>
    <w:p w:rsidR="00B61594" w:rsidRDefault="00B61594" w:rsidP="00FC46A5">
      <w:pPr>
        <w:autoSpaceDE w:val="0"/>
        <w:spacing w:line="480" w:lineRule="auto"/>
        <w:jc w:val="both"/>
        <w:rPr>
          <w:rFonts w:ascii="Arial" w:hAnsi="Arial" w:cs="Arial"/>
          <w:sz w:val="18"/>
          <w:szCs w:val="18"/>
        </w:rPr>
      </w:pPr>
    </w:p>
    <w:p w:rsidR="00B61594" w:rsidRDefault="00B61594" w:rsidP="00FC46A5">
      <w:pPr>
        <w:autoSpaceDE w:val="0"/>
        <w:spacing w:line="480" w:lineRule="auto"/>
        <w:jc w:val="both"/>
        <w:rPr>
          <w:rFonts w:ascii="Arial" w:hAnsi="Arial" w:cs="Arial"/>
          <w:sz w:val="18"/>
          <w:szCs w:val="18"/>
        </w:rPr>
      </w:pPr>
    </w:p>
    <w:p w:rsidR="00B61594" w:rsidRDefault="00B61594" w:rsidP="00FC46A5">
      <w:pPr>
        <w:autoSpaceDE w:val="0"/>
        <w:spacing w:line="480" w:lineRule="auto"/>
        <w:jc w:val="both"/>
        <w:rPr>
          <w:rFonts w:ascii="Arial" w:hAnsi="Arial" w:cs="Arial"/>
          <w:sz w:val="18"/>
          <w:szCs w:val="18"/>
        </w:rPr>
      </w:pPr>
    </w:p>
    <w:p w:rsidR="00F52784" w:rsidRDefault="00F52784" w:rsidP="00FC46A5">
      <w:pPr>
        <w:autoSpaceDE w:val="0"/>
        <w:spacing w:line="480" w:lineRule="auto"/>
        <w:jc w:val="both"/>
        <w:rPr>
          <w:rFonts w:ascii="Arial" w:hAnsi="Arial" w:cs="Arial"/>
          <w:sz w:val="18"/>
          <w:szCs w:val="18"/>
        </w:rPr>
      </w:pPr>
    </w:p>
    <w:p w:rsidR="005B64F1" w:rsidRDefault="005B64F1" w:rsidP="00FC46A5">
      <w:pPr>
        <w:autoSpaceDE w:val="0"/>
        <w:spacing w:line="480" w:lineRule="auto"/>
        <w:jc w:val="both"/>
        <w:rPr>
          <w:rFonts w:ascii="Arial" w:hAnsi="Arial" w:cs="Arial"/>
          <w:sz w:val="18"/>
          <w:szCs w:val="18"/>
        </w:rPr>
      </w:pPr>
    </w:p>
    <w:p w:rsidR="005B64F1" w:rsidRDefault="005B64F1" w:rsidP="00FC46A5">
      <w:pPr>
        <w:autoSpaceDE w:val="0"/>
        <w:spacing w:line="480" w:lineRule="auto"/>
        <w:jc w:val="both"/>
        <w:rPr>
          <w:rFonts w:ascii="Arial" w:hAnsi="Arial" w:cs="Arial"/>
          <w:sz w:val="18"/>
          <w:szCs w:val="18"/>
        </w:rPr>
      </w:pPr>
    </w:p>
    <w:p w:rsidR="005B64F1" w:rsidRDefault="005B64F1" w:rsidP="00FC46A5">
      <w:pPr>
        <w:autoSpaceDE w:val="0"/>
        <w:spacing w:line="480" w:lineRule="auto"/>
        <w:jc w:val="both"/>
        <w:rPr>
          <w:rFonts w:ascii="Arial" w:hAnsi="Arial" w:cs="Arial"/>
          <w:sz w:val="18"/>
          <w:szCs w:val="18"/>
        </w:rPr>
      </w:pPr>
    </w:p>
    <w:p w:rsidR="00F52784" w:rsidRDefault="00F52784" w:rsidP="00FC46A5">
      <w:pPr>
        <w:autoSpaceDE w:val="0"/>
        <w:spacing w:line="480" w:lineRule="auto"/>
        <w:jc w:val="both"/>
        <w:rPr>
          <w:rFonts w:ascii="Arial" w:hAnsi="Arial" w:cs="Arial"/>
          <w:sz w:val="18"/>
          <w:szCs w:val="18"/>
        </w:rPr>
      </w:pPr>
    </w:p>
    <w:p w:rsidR="00B61594" w:rsidRPr="00BD10AA" w:rsidRDefault="00F45781" w:rsidP="00FC46A5">
      <w:pPr>
        <w:autoSpaceDE w:val="0"/>
        <w:spacing w:line="480" w:lineRule="auto"/>
        <w:jc w:val="both"/>
        <w:rPr>
          <w:b/>
          <w:sz w:val="22"/>
          <w:szCs w:val="22"/>
        </w:rPr>
      </w:pPr>
      <w:r w:rsidRPr="00BD10AA">
        <w:rPr>
          <w:b/>
          <w:sz w:val="22"/>
          <w:szCs w:val="22"/>
        </w:rPr>
        <w:t>Allegato B</w:t>
      </w:r>
    </w:p>
    <w:p w:rsidR="00F45781" w:rsidRPr="00F45781" w:rsidRDefault="00F45781" w:rsidP="00F45781">
      <w:pPr>
        <w:rPr>
          <w:sz w:val="22"/>
          <w:szCs w:val="22"/>
        </w:rPr>
      </w:pPr>
      <w:r w:rsidRPr="00F45781">
        <w:rPr>
          <w:sz w:val="22"/>
          <w:szCs w:val="22"/>
        </w:rPr>
        <w:t xml:space="preserve">SCHEDA </w:t>
      </w:r>
      <w:proofErr w:type="spellStart"/>
      <w:r w:rsidRPr="00F45781">
        <w:rPr>
          <w:sz w:val="22"/>
          <w:szCs w:val="22"/>
        </w:rPr>
        <w:t>DI</w:t>
      </w:r>
      <w:proofErr w:type="spellEnd"/>
      <w:r w:rsidRPr="00F45781">
        <w:rPr>
          <w:sz w:val="22"/>
          <w:szCs w:val="22"/>
        </w:rPr>
        <w:t xml:space="preserve"> AUTOVALUTAZIONE ESPERTO (da presentare per ogni modulo richiesto)</w:t>
      </w:r>
    </w:p>
    <w:p w:rsidR="00F45781" w:rsidRPr="00F45781" w:rsidRDefault="00F45781" w:rsidP="00F45781">
      <w:pPr>
        <w:rPr>
          <w:sz w:val="22"/>
          <w:szCs w:val="22"/>
        </w:rPr>
      </w:pPr>
    </w:p>
    <w:p w:rsidR="00F45781" w:rsidRPr="00F45781" w:rsidRDefault="00F45781" w:rsidP="00F45781">
      <w:pPr>
        <w:pStyle w:val="Intestazione"/>
        <w:contextualSpacing/>
        <w:rPr>
          <w:b/>
          <w:sz w:val="22"/>
          <w:szCs w:val="22"/>
          <w:u w:val="single"/>
        </w:rPr>
      </w:pPr>
      <w:r w:rsidRPr="00F45781">
        <w:rPr>
          <w:sz w:val="22"/>
          <w:szCs w:val="22"/>
        </w:rPr>
        <w:t>TITOLO PROGETTO: “</w:t>
      </w:r>
      <w:r w:rsidRPr="00F45781">
        <w:rPr>
          <w:b/>
          <w:sz w:val="22"/>
          <w:szCs w:val="22"/>
          <w:u w:val="single"/>
        </w:rPr>
        <w:t>STARE BENE A SCUOLA”</w:t>
      </w:r>
    </w:p>
    <w:p w:rsidR="00F45781" w:rsidRPr="00F45781" w:rsidRDefault="00F45781" w:rsidP="00F45781">
      <w:pPr>
        <w:pStyle w:val="Intestazione"/>
        <w:contextualSpacing/>
        <w:rPr>
          <w:b/>
          <w:sz w:val="22"/>
          <w:szCs w:val="22"/>
          <w:u w:val="single"/>
        </w:rPr>
      </w:pPr>
      <w:r w:rsidRPr="00F45781">
        <w:rPr>
          <w:sz w:val="22"/>
          <w:szCs w:val="22"/>
        </w:rPr>
        <w:t xml:space="preserve">CODICE PROGETTO: </w:t>
      </w:r>
      <w:r w:rsidRPr="00F45781">
        <w:rPr>
          <w:b/>
          <w:sz w:val="22"/>
          <w:szCs w:val="22"/>
        </w:rPr>
        <w:t>ESO4.6.A4.A-FSEPN-CA-2024-132</w:t>
      </w:r>
    </w:p>
    <w:p w:rsidR="00F45781" w:rsidRPr="00F45781" w:rsidRDefault="00F45781" w:rsidP="00F45781">
      <w:pPr>
        <w:rPr>
          <w:b/>
          <w:sz w:val="22"/>
          <w:szCs w:val="22"/>
        </w:rPr>
      </w:pPr>
      <w:r w:rsidRPr="00F45781">
        <w:rPr>
          <w:sz w:val="22"/>
          <w:szCs w:val="22"/>
        </w:rPr>
        <w:t>CUP PROGETTO:</w:t>
      </w:r>
      <w:r w:rsidRPr="00F45781">
        <w:rPr>
          <w:b/>
          <w:sz w:val="22"/>
          <w:szCs w:val="22"/>
        </w:rPr>
        <w:t>J24D24000700007</w:t>
      </w:r>
    </w:p>
    <w:p w:rsidR="00F45781" w:rsidRPr="00F45781" w:rsidRDefault="00F45781" w:rsidP="00F45781">
      <w:pPr>
        <w:rPr>
          <w:sz w:val="22"/>
          <w:szCs w:val="22"/>
        </w:rPr>
      </w:pPr>
    </w:p>
    <w:p w:rsidR="00F45781" w:rsidRPr="00F45781" w:rsidRDefault="00F45781" w:rsidP="00F45781">
      <w:pPr>
        <w:rPr>
          <w:sz w:val="22"/>
          <w:szCs w:val="22"/>
        </w:rPr>
      </w:pPr>
      <w:r w:rsidRPr="00F45781">
        <w:rPr>
          <w:bCs/>
          <w:sz w:val="22"/>
          <w:szCs w:val="22"/>
        </w:rPr>
        <w:t xml:space="preserve">Griglia valutazione </w:t>
      </w:r>
      <w:r w:rsidRPr="00F45781">
        <w:rPr>
          <w:sz w:val="22"/>
          <w:szCs w:val="22"/>
        </w:rPr>
        <w:t>MODULO ------------------------------------------</w:t>
      </w:r>
    </w:p>
    <w:tbl>
      <w:tblPr>
        <w:tblStyle w:val="Grigliatabella"/>
        <w:tblW w:w="9855" w:type="dxa"/>
        <w:tblLook w:val="04A0"/>
      </w:tblPr>
      <w:tblGrid>
        <w:gridCol w:w="3348"/>
        <w:gridCol w:w="2580"/>
        <w:gridCol w:w="1512"/>
        <w:gridCol w:w="2415"/>
      </w:tblGrid>
      <w:tr w:rsidR="00F45781" w:rsidRPr="00F45781" w:rsidTr="00F45781">
        <w:tc>
          <w:tcPr>
            <w:tcW w:w="3348" w:type="dxa"/>
          </w:tcPr>
          <w:p w:rsidR="00F45781" w:rsidRPr="00F45781" w:rsidRDefault="00F45781" w:rsidP="00F45781">
            <w:pPr>
              <w:autoSpaceDE w:val="0"/>
              <w:autoSpaceDN w:val="0"/>
              <w:adjustRightInd w:val="0"/>
              <w:contextualSpacing/>
              <w:jc w:val="both"/>
              <w:rPr>
                <w:sz w:val="22"/>
                <w:szCs w:val="22"/>
              </w:rPr>
            </w:pPr>
            <w:r w:rsidRPr="00F45781">
              <w:rPr>
                <w:sz w:val="22"/>
                <w:szCs w:val="22"/>
              </w:rPr>
              <w:t xml:space="preserve">TITOLI </w:t>
            </w:r>
            <w:proofErr w:type="spellStart"/>
            <w:r w:rsidRPr="00F45781">
              <w:rPr>
                <w:sz w:val="22"/>
                <w:szCs w:val="22"/>
              </w:rPr>
              <w:t>DI</w:t>
            </w:r>
            <w:proofErr w:type="spellEnd"/>
            <w:r w:rsidRPr="00F45781">
              <w:rPr>
                <w:sz w:val="22"/>
                <w:szCs w:val="22"/>
              </w:rPr>
              <w:t xml:space="preserve"> STUDIO E CULTURALI</w:t>
            </w:r>
          </w:p>
        </w:tc>
        <w:tc>
          <w:tcPr>
            <w:tcW w:w="2580" w:type="dxa"/>
          </w:tcPr>
          <w:p w:rsidR="00F45781" w:rsidRPr="00F45781" w:rsidRDefault="00F45781" w:rsidP="00F45781">
            <w:pPr>
              <w:autoSpaceDE w:val="0"/>
              <w:autoSpaceDN w:val="0"/>
              <w:adjustRightInd w:val="0"/>
              <w:contextualSpacing/>
              <w:jc w:val="both"/>
              <w:rPr>
                <w:sz w:val="22"/>
                <w:szCs w:val="22"/>
              </w:rPr>
            </w:pPr>
            <w:r w:rsidRPr="00F45781">
              <w:rPr>
                <w:sz w:val="22"/>
                <w:szCs w:val="22"/>
              </w:rPr>
              <w:t>PUNTI</w:t>
            </w:r>
          </w:p>
        </w:tc>
        <w:tc>
          <w:tcPr>
            <w:tcW w:w="1512" w:type="dxa"/>
          </w:tcPr>
          <w:p w:rsidR="00F45781" w:rsidRPr="00F45781" w:rsidRDefault="00F45781" w:rsidP="00F45781">
            <w:pPr>
              <w:rPr>
                <w:rFonts w:eastAsia="Calibri"/>
                <w:sz w:val="22"/>
                <w:szCs w:val="22"/>
              </w:rPr>
            </w:pPr>
            <w:r w:rsidRPr="00F45781">
              <w:rPr>
                <w:rFonts w:eastAsia="Calibri"/>
                <w:sz w:val="22"/>
                <w:szCs w:val="22"/>
              </w:rPr>
              <w:t>Punti attribuiti dal candidato</w:t>
            </w:r>
          </w:p>
        </w:tc>
        <w:tc>
          <w:tcPr>
            <w:tcW w:w="2415" w:type="dxa"/>
          </w:tcPr>
          <w:p w:rsidR="00F45781" w:rsidRPr="00F45781" w:rsidRDefault="00F45781" w:rsidP="00F45781">
            <w:pPr>
              <w:rPr>
                <w:rFonts w:eastAsia="Calibri"/>
                <w:sz w:val="22"/>
                <w:szCs w:val="22"/>
              </w:rPr>
            </w:pPr>
            <w:r w:rsidRPr="00F45781">
              <w:rPr>
                <w:sz w:val="22"/>
                <w:szCs w:val="22"/>
              </w:rPr>
              <w:t>Punti attribuiti dalla commissione</w:t>
            </w:r>
          </w:p>
        </w:tc>
      </w:tr>
      <w:tr w:rsidR="00F45781" w:rsidRPr="00F45781" w:rsidTr="00F45781">
        <w:tc>
          <w:tcPr>
            <w:tcW w:w="3348" w:type="dxa"/>
          </w:tcPr>
          <w:p w:rsidR="00F45781" w:rsidRPr="00F45781" w:rsidRDefault="00F45781" w:rsidP="00F45781">
            <w:pPr>
              <w:rPr>
                <w:sz w:val="22"/>
                <w:szCs w:val="22"/>
              </w:rPr>
            </w:pPr>
            <w:r w:rsidRPr="00F45781">
              <w:rPr>
                <w:sz w:val="22"/>
                <w:szCs w:val="22"/>
              </w:rPr>
              <w:t>LAUREA/DIPLOMA  come titolo di accesso al ruolo di appartenenza (per interni) e all’ordine di scuola cui si riferisce il modulo (per esterni)</w:t>
            </w:r>
          </w:p>
        </w:tc>
        <w:tc>
          <w:tcPr>
            <w:tcW w:w="2580" w:type="dxa"/>
          </w:tcPr>
          <w:p w:rsidR="00F45781" w:rsidRPr="00F45781" w:rsidRDefault="00F45781" w:rsidP="00F45781">
            <w:pPr>
              <w:rPr>
                <w:rFonts w:eastAsia="Calibri"/>
                <w:sz w:val="22"/>
                <w:szCs w:val="22"/>
              </w:rPr>
            </w:pPr>
            <w:r w:rsidRPr="00F45781">
              <w:rPr>
                <w:sz w:val="22"/>
                <w:szCs w:val="22"/>
              </w:rPr>
              <w:t>Punti laurea :</w:t>
            </w:r>
            <w:r w:rsidRPr="00F45781">
              <w:rPr>
                <w:rFonts w:eastAsia="Calibri"/>
                <w:sz w:val="22"/>
                <w:szCs w:val="22"/>
              </w:rPr>
              <w:t xml:space="preserve"> Fino a 98 punti 3, da 99 a 104 punti 4, da 105 a 110 punti 5 e  110 e lode  punti 6</w:t>
            </w:r>
          </w:p>
          <w:p w:rsidR="00F45781" w:rsidRPr="00F45781" w:rsidRDefault="00F45781" w:rsidP="00F45781">
            <w:pPr>
              <w:rPr>
                <w:rFonts w:eastAsia="Calibri"/>
                <w:sz w:val="22"/>
                <w:szCs w:val="22"/>
              </w:rPr>
            </w:pPr>
            <w:r w:rsidRPr="00F45781">
              <w:rPr>
                <w:rFonts w:eastAsia="Calibri"/>
                <w:sz w:val="22"/>
                <w:szCs w:val="22"/>
              </w:rPr>
              <w:t>Punti diploma: Fino a 85 punti 3, da 86 a 91 punti 4, da 92 a 100 punti 5 e 100 e lode  punti 6</w:t>
            </w:r>
          </w:p>
          <w:p w:rsidR="00F45781" w:rsidRPr="00F45781" w:rsidRDefault="00F45781" w:rsidP="00F45781">
            <w:pPr>
              <w:rPr>
                <w:sz w:val="22"/>
                <w:szCs w:val="22"/>
              </w:rPr>
            </w:pPr>
          </w:p>
        </w:tc>
        <w:tc>
          <w:tcPr>
            <w:tcW w:w="1512" w:type="dxa"/>
          </w:tcPr>
          <w:p w:rsidR="00F45781" w:rsidRPr="00F45781" w:rsidRDefault="00F45781" w:rsidP="00F45781">
            <w:pPr>
              <w:rPr>
                <w:sz w:val="22"/>
                <w:szCs w:val="22"/>
              </w:rPr>
            </w:pPr>
          </w:p>
        </w:tc>
        <w:tc>
          <w:tcPr>
            <w:tcW w:w="2415" w:type="dxa"/>
          </w:tcPr>
          <w:p w:rsidR="00F45781" w:rsidRPr="00F45781" w:rsidRDefault="00F45781" w:rsidP="00F45781">
            <w:pPr>
              <w:rPr>
                <w:sz w:val="22"/>
                <w:szCs w:val="22"/>
              </w:rPr>
            </w:pPr>
          </w:p>
        </w:tc>
      </w:tr>
      <w:tr w:rsidR="00F45781" w:rsidRPr="00F45781" w:rsidTr="00F45781">
        <w:tc>
          <w:tcPr>
            <w:tcW w:w="3348" w:type="dxa"/>
          </w:tcPr>
          <w:p w:rsidR="00F45781" w:rsidRPr="00F45781" w:rsidRDefault="00F45781" w:rsidP="00F45781">
            <w:pPr>
              <w:autoSpaceDE w:val="0"/>
              <w:autoSpaceDN w:val="0"/>
              <w:adjustRightInd w:val="0"/>
              <w:rPr>
                <w:sz w:val="22"/>
                <w:szCs w:val="22"/>
              </w:rPr>
            </w:pPr>
            <w:r w:rsidRPr="00F45781">
              <w:rPr>
                <w:sz w:val="22"/>
                <w:szCs w:val="22"/>
              </w:rPr>
              <w:t>Da valutare solo se diversi dal titolo di accesso al ruolo di appartenenza:</w:t>
            </w:r>
          </w:p>
          <w:p w:rsidR="00F45781" w:rsidRPr="00F45781" w:rsidRDefault="00F45781" w:rsidP="000F0883">
            <w:pPr>
              <w:numPr>
                <w:ilvl w:val="0"/>
                <w:numId w:val="7"/>
              </w:numPr>
              <w:autoSpaceDE w:val="0"/>
              <w:autoSpaceDN w:val="0"/>
              <w:adjustRightInd w:val="0"/>
              <w:contextualSpacing/>
              <w:rPr>
                <w:sz w:val="22"/>
                <w:szCs w:val="22"/>
              </w:rPr>
            </w:pPr>
            <w:r w:rsidRPr="00F45781">
              <w:rPr>
                <w:sz w:val="22"/>
                <w:szCs w:val="22"/>
              </w:rPr>
              <w:t xml:space="preserve">Laurea vecchio ordinamento o secondo livello specialistico, secondo l’indirizzo specificato nei moduli </w:t>
            </w:r>
          </w:p>
          <w:p w:rsidR="00F45781" w:rsidRPr="00F45781" w:rsidRDefault="00F45781" w:rsidP="000F0883">
            <w:pPr>
              <w:numPr>
                <w:ilvl w:val="0"/>
                <w:numId w:val="7"/>
              </w:numPr>
              <w:contextualSpacing/>
              <w:rPr>
                <w:sz w:val="22"/>
                <w:szCs w:val="22"/>
              </w:rPr>
            </w:pPr>
            <w:r w:rsidRPr="00F45781">
              <w:rPr>
                <w:sz w:val="22"/>
                <w:szCs w:val="22"/>
              </w:rPr>
              <w:t>Laurea triennale</w:t>
            </w:r>
          </w:p>
          <w:p w:rsidR="00F45781" w:rsidRPr="00F45781" w:rsidRDefault="00F45781" w:rsidP="000F0883">
            <w:pPr>
              <w:numPr>
                <w:ilvl w:val="0"/>
                <w:numId w:val="7"/>
              </w:numPr>
              <w:contextualSpacing/>
              <w:rPr>
                <w:sz w:val="22"/>
                <w:szCs w:val="22"/>
              </w:rPr>
            </w:pPr>
            <w:r w:rsidRPr="00F45781">
              <w:rPr>
                <w:sz w:val="22"/>
                <w:szCs w:val="22"/>
              </w:rPr>
              <w:t>Diploma</w:t>
            </w:r>
          </w:p>
        </w:tc>
        <w:tc>
          <w:tcPr>
            <w:tcW w:w="2580" w:type="dxa"/>
          </w:tcPr>
          <w:p w:rsidR="00F45781" w:rsidRPr="00F45781" w:rsidRDefault="00F45781" w:rsidP="00F45781">
            <w:pPr>
              <w:rPr>
                <w:rFonts w:eastAsia="Calibri"/>
                <w:sz w:val="22"/>
                <w:szCs w:val="22"/>
              </w:rPr>
            </w:pPr>
          </w:p>
          <w:p w:rsidR="00F45781" w:rsidRPr="00F45781" w:rsidRDefault="00F45781" w:rsidP="00F45781">
            <w:pPr>
              <w:rPr>
                <w:rFonts w:eastAsia="Calibri"/>
                <w:sz w:val="22"/>
                <w:szCs w:val="22"/>
              </w:rPr>
            </w:pPr>
          </w:p>
          <w:p w:rsidR="00F45781" w:rsidRPr="00F45781" w:rsidRDefault="00F45781" w:rsidP="00F45781">
            <w:pPr>
              <w:rPr>
                <w:rFonts w:eastAsia="Calibri"/>
                <w:sz w:val="22"/>
                <w:szCs w:val="22"/>
              </w:rPr>
            </w:pPr>
            <w:r w:rsidRPr="00F45781">
              <w:rPr>
                <w:rFonts w:eastAsia="Calibri"/>
                <w:sz w:val="22"/>
                <w:szCs w:val="22"/>
              </w:rPr>
              <w:t>p. 3</w:t>
            </w:r>
          </w:p>
          <w:p w:rsidR="00F45781" w:rsidRPr="00F45781" w:rsidRDefault="00F45781" w:rsidP="00F45781">
            <w:pPr>
              <w:rPr>
                <w:rFonts w:eastAsia="Calibri"/>
                <w:sz w:val="22"/>
                <w:szCs w:val="22"/>
              </w:rPr>
            </w:pPr>
            <w:r w:rsidRPr="00F45781">
              <w:rPr>
                <w:rFonts w:eastAsia="Calibri"/>
                <w:sz w:val="22"/>
                <w:szCs w:val="22"/>
              </w:rPr>
              <w:t>p.  2</w:t>
            </w:r>
          </w:p>
          <w:p w:rsidR="00F45781" w:rsidRPr="00F45781" w:rsidRDefault="00F45781" w:rsidP="00F45781">
            <w:pPr>
              <w:rPr>
                <w:sz w:val="22"/>
                <w:szCs w:val="22"/>
              </w:rPr>
            </w:pPr>
            <w:r w:rsidRPr="00F45781">
              <w:rPr>
                <w:rFonts w:eastAsia="Calibri"/>
                <w:sz w:val="22"/>
                <w:szCs w:val="22"/>
              </w:rPr>
              <w:t>p.  1</w:t>
            </w:r>
          </w:p>
        </w:tc>
        <w:tc>
          <w:tcPr>
            <w:tcW w:w="1512" w:type="dxa"/>
          </w:tcPr>
          <w:p w:rsidR="00F45781" w:rsidRPr="00F45781" w:rsidRDefault="00F45781" w:rsidP="00F45781">
            <w:pPr>
              <w:rPr>
                <w:rFonts w:eastAsia="Calibri"/>
                <w:sz w:val="22"/>
                <w:szCs w:val="22"/>
              </w:rPr>
            </w:pPr>
          </w:p>
        </w:tc>
        <w:tc>
          <w:tcPr>
            <w:tcW w:w="2415" w:type="dxa"/>
          </w:tcPr>
          <w:p w:rsidR="00F45781" w:rsidRPr="00F45781" w:rsidRDefault="00F45781" w:rsidP="00F45781">
            <w:pPr>
              <w:rPr>
                <w:rFonts w:eastAsia="Calibri"/>
                <w:sz w:val="22"/>
                <w:szCs w:val="22"/>
              </w:rPr>
            </w:pPr>
          </w:p>
        </w:tc>
      </w:tr>
      <w:tr w:rsidR="00F45781" w:rsidRPr="00F45781" w:rsidTr="00F45781">
        <w:tc>
          <w:tcPr>
            <w:tcW w:w="3348" w:type="dxa"/>
          </w:tcPr>
          <w:p w:rsidR="00F45781" w:rsidRPr="00F45781" w:rsidRDefault="00F45781" w:rsidP="00F45781">
            <w:pPr>
              <w:rPr>
                <w:sz w:val="22"/>
                <w:szCs w:val="22"/>
              </w:rPr>
            </w:pPr>
            <w:r w:rsidRPr="00F45781">
              <w:rPr>
                <w:rFonts w:eastAsia="Calibri"/>
                <w:sz w:val="22"/>
                <w:szCs w:val="22"/>
              </w:rPr>
              <w:t xml:space="preserve">Anzianità di servizio di ruolo nell’ordine di scuola di riferimento </w:t>
            </w:r>
          </w:p>
        </w:tc>
        <w:tc>
          <w:tcPr>
            <w:tcW w:w="2580" w:type="dxa"/>
          </w:tcPr>
          <w:p w:rsidR="00F45781" w:rsidRPr="00F45781" w:rsidRDefault="00F45781" w:rsidP="00F45781">
            <w:pPr>
              <w:rPr>
                <w:sz w:val="22"/>
                <w:szCs w:val="22"/>
              </w:rPr>
            </w:pPr>
            <w:r w:rsidRPr="00F45781">
              <w:rPr>
                <w:rFonts w:eastAsia="Calibri"/>
                <w:sz w:val="22"/>
                <w:szCs w:val="22"/>
              </w:rPr>
              <w:t>p. 0,5 per ogni anno di servizio (</w:t>
            </w:r>
            <w:proofErr w:type="spellStart"/>
            <w:r w:rsidRPr="00F45781">
              <w:rPr>
                <w:rFonts w:eastAsia="Calibri"/>
                <w:sz w:val="22"/>
                <w:szCs w:val="22"/>
              </w:rPr>
              <w:t>max</w:t>
            </w:r>
            <w:proofErr w:type="spellEnd"/>
            <w:r w:rsidRPr="00F45781">
              <w:rPr>
                <w:rFonts w:eastAsia="Calibri"/>
                <w:sz w:val="22"/>
                <w:szCs w:val="22"/>
              </w:rPr>
              <w:t xml:space="preserve"> p.6)</w:t>
            </w:r>
          </w:p>
        </w:tc>
        <w:tc>
          <w:tcPr>
            <w:tcW w:w="1512" w:type="dxa"/>
          </w:tcPr>
          <w:p w:rsidR="00F45781" w:rsidRPr="00F45781" w:rsidRDefault="00F45781" w:rsidP="00F45781">
            <w:pPr>
              <w:rPr>
                <w:rFonts w:eastAsia="Calibri"/>
                <w:sz w:val="22"/>
                <w:szCs w:val="22"/>
              </w:rPr>
            </w:pPr>
          </w:p>
        </w:tc>
        <w:tc>
          <w:tcPr>
            <w:tcW w:w="2415" w:type="dxa"/>
          </w:tcPr>
          <w:p w:rsidR="00F45781" w:rsidRPr="00F45781" w:rsidRDefault="00F45781" w:rsidP="00F45781">
            <w:pPr>
              <w:rPr>
                <w:rFonts w:eastAsia="Calibri"/>
                <w:sz w:val="22"/>
                <w:szCs w:val="22"/>
              </w:rPr>
            </w:pPr>
          </w:p>
        </w:tc>
      </w:tr>
      <w:tr w:rsidR="00F45781" w:rsidRPr="00F45781" w:rsidTr="00F45781">
        <w:tc>
          <w:tcPr>
            <w:tcW w:w="3348" w:type="dxa"/>
          </w:tcPr>
          <w:p w:rsidR="00F45781" w:rsidRPr="00F45781" w:rsidRDefault="00F45781" w:rsidP="00F45781">
            <w:pPr>
              <w:rPr>
                <w:sz w:val="22"/>
                <w:szCs w:val="22"/>
              </w:rPr>
            </w:pPr>
            <w:r w:rsidRPr="00F45781">
              <w:rPr>
                <w:rFonts w:eastAsia="Calibri"/>
                <w:sz w:val="22"/>
                <w:szCs w:val="22"/>
              </w:rPr>
              <w:t>Dottorati di ricerca, specializzazioni, master e perfezionamenti (di durata annuale ) attinenti all’area di riferimento</w:t>
            </w:r>
          </w:p>
        </w:tc>
        <w:tc>
          <w:tcPr>
            <w:tcW w:w="2580" w:type="dxa"/>
          </w:tcPr>
          <w:p w:rsidR="00F45781" w:rsidRPr="00F45781" w:rsidRDefault="00F45781" w:rsidP="00F45781">
            <w:pPr>
              <w:rPr>
                <w:sz w:val="22"/>
                <w:szCs w:val="22"/>
              </w:rPr>
            </w:pPr>
            <w:r w:rsidRPr="00F45781">
              <w:rPr>
                <w:rFonts w:eastAsia="Calibri"/>
                <w:sz w:val="22"/>
                <w:szCs w:val="22"/>
              </w:rPr>
              <w:t>p. 1per ogni titolo (</w:t>
            </w:r>
            <w:proofErr w:type="spellStart"/>
            <w:r w:rsidRPr="00F45781">
              <w:rPr>
                <w:rFonts w:eastAsia="Calibri"/>
                <w:sz w:val="22"/>
                <w:szCs w:val="22"/>
              </w:rPr>
              <w:t>max</w:t>
            </w:r>
            <w:proofErr w:type="spellEnd"/>
            <w:r w:rsidRPr="00F45781">
              <w:rPr>
                <w:rFonts w:eastAsia="Calibri"/>
                <w:sz w:val="22"/>
                <w:szCs w:val="22"/>
              </w:rPr>
              <w:t xml:space="preserve"> p.3)</w:t>
            </w:r>
          </w:p>
        </w:tc>
        <w:tc>
          <w:tcPr>
            <w:tcW w:w="1512" w:type="dxa"/>
          </w:tcPr>
          <w:p w:rsidR="00F45781" w:rsidRPr="00F45781" w:rsidRDefault="00F45781" w:rsidP="00F45781">
            <w:pPr>
              <w:rPr>
                <w:rFonts w:eastAsia="Calibri"/>
                <w:sz w:val="22"/>
                <w:szCs w:val="22"/>
              </w:rPr>
            </w:pPr>
          </w:p>
        </w:tc>
        <w:tc>
          <w:tcPr>
            <w:tcW w:w="2415" w:type="dxa"/>
          </w:tcPr>
          <w:p w:rsidR="00F45781" w:rsidRPr="00F45781" w:rsidRDefault="00F45781" w:rsidP="00F45781">
            <w:pPr>
              <w:rPr>
                <w:rFonts w:eastAsia="Calibri"/>
                <w:sz w:val="22"/>
                <w:szCs w:val="22"/>
              </w:rPr>
            </w:pPr>
          </w:p>
        </w:tc>
      </w:tr>
      <w:tr w:rsidR="00F45781" w:rsidRPr="00F45781" w:rsidTr="00F45781">
        <w:tc>
          <w:tcPr>
            <w:tcW w:w="3348" w:type="dxa"/>
          </w:tcPr>
          <w:p w:rsidR="00F45781" w:rsidRPr="00F45781" w:rsidRDefault="00F45781" w:rsidP="00F45781">
            <w:pPr>
              <w:rPr>
                <w:sz w:val="22"/>
                <w:szCs w:val="22"/>
              </w:rPr>
            </w:pPr>
            <w:r w:rsidRPr="00F45781">
              <w:rPr>
                <w:rFonts w:eastAsia="Calibri"/>
                <w:sz w:val="22"/>
                <w:szCs w:val="22"/>
              </w:rPr>
              <w:t>Master e perfezionamenti (di durata biennale ) attinenti all’area di riferimento</w:t>
            </w:r>
          </w:p>
        </w:tc>
        <w:tc>
          <w:tcPr>
            <w:tcW w:w="2580" w:type="dxa"/>
          </w:tcPr>
          <w:p w:rsidR="00F45781" w:rsidRPr="00F45781" w:rsidRDefault="00F45781" w:rsidP="00F45781">
            <w:pPr>
              <w:rPr>
                <w:sz w:val="22"/>
                <w:szCs w:val="22"/>
              </w:rPr>
            </w:pPr>
            <w:r w:rsidRPr="00F45781">
              <w:rPr>
                <w:rFonts w:eastAsia="Calibri"/>
                <w:sz w:val="22"/>
                <w:szCs w:val="22"/>
              </w:rPr>
              <w:t>p.2 per ogni titolo (</w:t>
            </w:r>
            <w:proofErr w:type="spellStart"/>
            <w:r w:rsidRPr="00F45781">
              <w:rPr>
                <w:rFonts w:eastAsia="Calibri"/>
                <w:sz w:val="22"/>
                <w:szCs w:val="22"/>
              </w:rPr>
              <w:t>max</w:t>
            </w:r>
            <w:proofErr w:type="spellEnd"/>
            <w:r w:rsidRPr="00F45781">
              <w:rPr>
                <w:rFonts w:eastAsia="Calibri"/>
                <w:sz w:val="22"/>
                <w:szCs w:val="22"/>
              </w:rPr>
              <w:t xml:space="preserve"> p.6)</w:t>
            </w:r>
          </w:p>
        </w:tc>
        <w:tc>
          <w:tcPr>
            <w:tcW w:w="1512" w:type="dxa"/>
          </w:tcPr>
          <w:p w:rsidR="00F45781" w:rsidRPr="00F45781" w:rsidRDefault="00F45781" w:rsidP="00F45781">
            <w:pPr>
              <w:rPr>
                <w:rFonts w:eastAsia="Calibri"/>
                <w:sz w:val="22"/>
                <w:szCs w:val="22"/>
              </w:rPr>
            </w:pPr>
          </w:p>
        </w:tc>
        <w:tc>
          <w:tcPr>
            <w:tcW w:w="2415" w:type="dxa"/>
          </w:tcPr>
          <w:p w:rsidR="00F45781" w:rsidRPr="00F45781" w:rsidRDefault="00F45781" w:rsidP="00F45781">
            <w:pPr>
              <w:rPr>
                <w:rFonts w:eastAsia="Calibri"/>
                <w:sz w:val="22"/>
                <w:szCs w:val="22"/>
              </w:rPr>
            </w:pPr>
          </w:p>
        </w:tc>
      </w:tr>
      <w:tr w:rsidR="00F45781" w:rsidRPr="00F45781" w:rsidTr="00F45781">
        <w:tc>
          <w:tcPr>
            <w:tcW w:w="3348" w:type="dxa"/>
          </w:tcPr>
          <w:p w:rsidR="00F45781" w:rsidRPr="00F45781" w:rsidRDefault="00F45781" w:rsidP="00F45781">
            <w:pPr>
              <w:rPr>
                <w:sz w:val="22"/>
                <w:szCs w:val="22"/>
              </w:rPr>
            </w:pPr>
            <w:r w:rsidRPr="00F45781">
              <w:rPr>
                <w:sz w:val="22"/>
                <w:szCs w:val="22"/>
              </w:rPr>
              <w:t>Certificazioni Competenze Informatiche (ECDL, EIPASS,…..).</w:t>
            </w:r>
          </w:p>
        </w:tc>
        <w:tc>
          <w:tcPr>
            <w:tcW w:w="2580" w:type="dxa"/>
          </w:tcPr>
          <w:p w:rsidR="00F45781" w:rsidRPr="00F45781" w:rsidRDefault="00F45781" w:rsidP="00F45781">
            <w:pPr>
              <w:rPr>
                <w:sz w:val="22"/>
                <w:szCs w:val="22"/>
              </w:rPr>
            </w:pPr>
            <w:r w:rsidRPr="00F45781">
              <w:rPr>
                <w:sz w:val="22"/>
                <w:szCs w:val="22"/>
              </w:rPr>
              <w:t xml:space="preserve">p. 1per certificazione  </w:t>
            </w:r>
            <w:r w:rsidRPr="00F45781">
              <w:rPr>
                <w:rFonts w:eastAsia="Calibri"/>
                <w:sz w:val="22"/>
                <w:szCs w:val="22"/>
              </w:rPr>
              <w:t>(</w:t>
            </w:r>
            <w:proofErr w:type="spellStart"/>
            <w:r w:rsidRPr="00F45781">
              <w:rPr>
                <w:rFonts w:eastAsia="Calibri"/>
                <w:sz w:val="22"/>
                <w:szCs w:val="22"/>
              </w:rPr>
              <w:t>max</w:t>
            </w:r>
            <w:proofErr w:type="spellEnd"/>
            <w:r w:rsidRPr="00F45781">
              <w:rPr>
                <w:rFonts w:eastAsia="Calibri"/>
                <w:sz w:val="22"/>
                <w:szCs w:val="22"/>
              </w:rPr>
              <w:t xml:space="preserve"> p.2)</w:t>
            </w:r>
          </w:p>
        </w:tc>
        <w:tc>
          <w:tcPr>
            <w:tcW w:w="1512" w:type="dxa"/>
          </w:tcPr>
          <w:p w:rsidR="00F45781" w:rsidRPr="00F45781" w:rsidRDefault="00F45781" w:rsidP="00F45781">
            <w:pPr>
              <w:rPr>
                <w:sz w:val="22"/>
                <w:szCs w:val="22"/>
              </w:rPr>
            </w:pPr>
          </w:p>
        </w:tc>
        <w:tc>
          <w:tcPr>
            <w:tcW w:w="2415" w:type="dxa"/>
          </w:tcPr>
          <w:p w:rsidR="00F45781" w:rsidRPr="00F45781" w:rsidRDefault="00F45781" w:rsidP="00F45781">
            <w:pPr>
              <w:rPr>
                <w:sz w:val="22"/>
                <w:szCs w:val="22"/>
              </w:rPr>
            </w:pPr>
          </w:p>
        </w:tc>
      </w:tr>
      <w:tr w:rsidR="00F45781" w:rsidRPr="00F45781" w:rsidTr="00F45781">
        <w:tc>
          <w:tcPr>
            <w:tcW w:w="3348" w:type="dxa"/>
          </w:tcPr>
          <w:p w:rsidR="00F45781" w:rsidRPr="00F45781" w:rsidRDefault="00F45781" w:rsidP="00F45781">
            <w:pPr>
              <w:rPr>
                <w:sz w:val="22"/>
                <w:szCs w:val="22"/>
              </w:rPr>
            </w:pPr>
            <w:r w:rsidRPr="00F45781">
              <w:rPr>
                <w:sz w:val="22"/>
                <w:szCs w:val="22"/>
              </w:rPr>
              <w:t xml:space="preserve">Esperienze di docenza nel settore di pertinenza in qualità di </w:t>
            </w:r>
            <w:r w:rsidRPr="00F45781">
              <w:rPr>
                <w:sz w:val="22"/>
                <w:szCs w:val="22"/>
              </w:rPr>
              <w:lastRenderedPageBreak/>
              <w:t>esperto/formatore (PON – POR e- altri progetti con finanziamenti esterni all’</w:t>
            </w:r>
            <w:proofErr w:type="spellStart"/>
            <w:r w:rsidRPr="00F45781">
              <w:rPr>
                <w:sz w:val="22"/>
                <w:szCs w:val="22"/>
              </w:rPr>
              <w:t>I.S.</w:t>
            </w:r>
            <w:proofErr w:type="spellEnd"/>
            <w:r w:rsidRPr="00F45781">
              <w:rPr>
                <w:sz w:val="22"/>
                <w:szCs w:val="22"/>
              </w:rPr>
              <w:t xml:space="preserve"> )</w:t>
            </w:r>
          </w:p>
        </w:tc>
        <w:tc>
          <w:tcPr>
            <w:tcW w:w="2580" w:type="dxa"/>
          </w:tcPr>
          <w:p w:rsidR="00F45781" w:rsidRPr="00F45781" w:rsidRDefault="00F45781" w:rsidP="00F45781">
            <w:pPr>
              <w:rPr>
                <w:sz w:val="22"/>
                <w:szCs w:val="22"/>
              </w:rPr>
            </w:pPr>
            <w:r w:rsidRPr="00F45781">
              <w:rPr>
                <w:sz w:val="22"/>
                <w:szCs w:val="22"/>
              </w:rPr>
              <w:lastRenderedPageBreak/>
              <w:t>p. 1per certificazione (</w:t>
            </w:r>
            <w:proofErr w:type="spellStart"/>
            <w:r w:rsidRPr="00F45781">
              <w:rPr>
                <w:sz w:val="22"/>
                <w:szCs w:val="22"/>
              </w:rPr>
              <w:t>max</w:t>
            </w:r>
            <w:proofErr w:type="spellEnd"/>
            <w:r w:rsidRPr="00F45781">
              <w:rPr>
                <w:sz w:val="22"/>
                <w:szCs w:val="22"/>
              </w:rPr>
              <w:t xml:space="preserve"> p. 2)</w:t>
            </w:r>
          </w:p>
        </w:tc>
        <w:tc>
          <w:tcPr>
            <w:tcW w:w="1512" w:type="dxa"/>
          </w:tcPr>
          <w:p w:rsidR="00F45781" w:rsidRPr="00F45781" w:rsidRDefault="00F45781" w:rsidP="00F45781">
            <w:pPr>
              <w:rPr>
                <w:sz w:val="22"/>
                <w:szCs w:val="22"/>
              </w:rPr>
            </w:pPr>
          </w:p>
        </w:tc>
        <w:tc>
          <w:tcPr>
            <w:tcW w:w="2415" w:type="dxa"/>
          </w:tcPr>
          <w:p w:rsidR="00F45781" w:rsidRPr="00F45781" w:rsidRDefault="00F45781" w:rsidP="00F45781">
            <w:pPr>
              <w:rPr>
                <w:sz w:val="22"/>
                <w:szCs w:val="22"/>
              </w:rPr>
            </w:pPr>
          </w:p>
        </w:tc>
      </w:tr>
      <w:tr w:rsidR="00F45781" w:rsidRPr="00F45781" w:rsidTr="00F45781">
        <w:tc>
          <w:tcPr>
            <w:tcW w:w="3348" w:type="dxa"/>
          </w:tcPr>
          <w:p w:rsidR="00F45781" w:rsidRPr="00F45781" w:rsidRDefault="00F45781" w:rsidP="00F45781">
            <w:pPr>
              <w:rPr>
                <w:rFonts w:eastAsia="Calibri"/>
                <w:sz w:val="22"/>
                <w:szCs w:val="22"/>
              </w:rPr>
            </w:pPr>
            <w:r w:rsidRPr="00F45781">
              <w:rPr>
                <w:rFonts w:eastAsia="Calibri"/>
                <w:sz w:val="22"/>
                <w:szCs w:val="22"/>
              </w:rPr>
              <w:lastRenderedPageBreak/>
              <w:t>Proposta progettuale:</w:t>
            </w:r>
          </w:p>
          <w:p w:rsidR="00F45781" w:rsidRPr="00F45781" w:rsidRDefault="00F45781" w:rsidP="000F0883">
            <w:pPr>
              <w:pStyle w:val="Paragrafoelenco"/>
              <w:numPr>
                <w:ilvl w:val="0"/>
                <w:numId w:val="8"/>
              </w:numPr>
              <w:spacing w:after="160" w:line="259" w:lineRule="auto"/>
              <w:contextualSpacing/>
              <w:rPr>
                <w:rFonts w:eastAsia="Calibri"/>
                <w:sz w:val="22"/>
                <w:szCs w:val="22"/>
              </w:rPr>
            </w:pPr>
            <w:r w:rsidRPr="00F45781">
              <w:rPr>
                <w:rFonts w:eastAsia="Calibri"/>
                <w:sz w:val="22"/>
                <w:szCs w:val="22"/>
              </w:rPr>
              <w:t xml:space="preserve">Chiarezza e qualità della proposta progettuale  (obiettivi formativi , risultati </w:t>
            </w:r>
            <w:proofErr w:type="spellStart"/>
            <w:r w:rsidRPr="00F45781">
              <w:rPr>
                <w:rFonts w:eastAsia="Calibri"/>
                <w:sz w:val="22"/>
                <w:szCs w:val="22"/>
              </w:rPr>
              <w:t>attesi…</w:t>
            </w:r>
            <w:proofErr w:type="spellEnd"/>
            <w:r w:rsidRPr="00F45781">
              <w:rPr>
                <w:rFonts w:eastAsia="Calibri"/>
                <w:sz w:val="22"/>
                <w:szCs w:val="22"/>
              </w:rPr>
              <w:t>)</w:t>
            </w:r>
          </w:p>
          <w:p w:rsidR="00F45781" w:rsidRPr="00F45781" w:rsidRDefault="00F45781" w:rsidP="000F0883">
            <w:pPr>
              <w:pStyle w:val="Paragrafoelenco"/>
              <w:numPr>
                <w:ilvl w:val="0"/>
                <w:numId w:val="8"/>
              </w:numPr>
              <w:spacing w:after="160" w:line="259" w:lineRule="auto"/>
              <w:contextualSpacing/>
              <w:rPr>
                <w:rFonts w:eastAsia="Calibri"/>
                <w:sz w:val="22"/>
                <w:szCs w:val="22"/>
              </w:rPr>
            </w:pPr>
            <w:r w:rsidRPr="00F45781">
              <w:rPr>
                <w:rFonts w:eastAsia="Calibri"/>
                <w:sz w:val="22"/>
                <w:szCs w:val="22"/>
              </w:rPr>
              <w:t>Coerenza del percorso progettuale (articolazione e contenuti, linee metodologiche, modalità di valutazione)</w:t>
            </w:r>
          </w:p>
          <w:p w:rsidR="00F45781" w:rsidRPr="00F45781" w:rsidRDefault="00F45781" w:rsidP="000F0883">
            <w:pPr>
              <w:pStyle w:val="Paragrafoelenco"/>
              <w:numPr>
                <w:ilvl w:val="0"/>
                <w:numId w:val="8"/>
              </w:numPr>
              <w:spacing w:after="160" w:line="259" w:lineRule="auto"/>
              <w:contextualSpacing/>
              <w:rPr>
                <w:rFonts w:eastAsia="Calibri"/>
                <w:sz w:val="22"/>
                <w:szCs w:val="22"/>
              </w:rPr>
            </w:pPr>
            <w:proofErr w:type="spellStart"/>
            <w:r w:rsidRPr="00F45781">
              <w:rPr>
                <w:rFonts w:eastAsia="Calibri"/>
                <w:sz w:val="22"/>
                <w:szCs w:val="22"/>
              </w:rPr>
              <w:t>Innovatività</w:t>
            </w:r>
            <w:proofErr w:type="spellEnd"/>
          </w:p>
          <w:p w:rsidR="00F45781" w:rsidRPr="00F45781" w:rsidRDefault="00F45781" w:rsidP="000F0883">
            <w:pPr>
              <w:pStyle w:val="Paragrafoelenco"/>
              <w:numPr>
                <w:ilvl w:val="0"/>
                <w:numId w:val="8"/>
              </w:numPr>
              <w:spacing w:after="160" w:line="259" w:lineRule="auto"/>
              <w:contextualSpacing/>
              <w:rPr>
                <w:rFonts w:eastAsia="Calibri"/>
                <w:sz w:val="22"/>
                <w:szCs w:val="22"/>
              </w:rPr>
            </w:pPr>
            <w:r w:rsidRPr="00F45781">
              <w:rPr>
                <w:rFonts w:eastAsia="Calibri"/>
                <w:sz w:val="22"/>
                <w:szCs w:val="22"/>
              </w:rPr>
              <w:t>Originalità della disseminazione/performance finale</w:t>
            </w:r>
          </w:p>
        </w:tc>
        <w:tc>
          <w:tcPr>
            <w:tcW w:w="2580" w:type="dxa"/>
          </w:tcPr>
          <w:p w:rsidR="00F45781" w:rsidRPr="00F45781" w:rsidRDefault="00F45781" w:rsidP="00F45781">
            <w:pPr>
              <w:rPr>
                <w:rFonts w:eastAsia="Calibri"/>
                <w:sz w:val="22"/>
                <w:szCs w:val="22"/>
              </w:rPr>
            </w:pPr>
            <w:r w:rsidRPr="00F45781">
              <w:rPr>
                <w:rFonts w:eastAsia="Calibri"/>
                <w:sz w:val="22"/>
                <w:szCs w:val="22"/>
              </w:rPr>
              <w:t>Punti 16 a cura del Dirigente Scolastico</w:t>
            </w:r>
          </w:p>
          <w:p w:rsidR="00F45781" w:rsidRPr="00F45781" w:rsidRDefault="00F45781" w:rsidP="00F45781">
            <w:pPr>
              <w:rPr>
                <w:rFonts w:eastAsia="Calibri"/>
                <w:sz w:val="22"/>
                <w:szCs w:val="22"/>
              </w:rPr>
            </w:pPr>
            <w:r w:rsidRPr="00F45781">
              <w:rPr>
                <w:rFonts w:eastAsia="Calibri"/>
                <w:sz w:val="22"/>
                <w:szCs w:val="22"/>
              </w:rPr>
              <w:t>p.4</w:t>
            </w:r>
          </w:p>
          <w:p w:rsidR="00F45781" w:rsidRPr="00F45781" w:rsidRDefault="00F45781" w:rsidP="00F45781">
            <w:pPr>
              <w:rPr>
                <w:rFonts w:eastAsia="Calibri"/>
                <w:sz w:val="22"/>
                <w:szCs w:val="22"/>
              </w:rPr>
            </w:pPr>
            <w:r w:rsidRPr="00F45781">
              <w:rPr>
                <w:rFonts w:eastAsia="Calibri"/>
                <w:sz w:val="22"/>
                <w:szCs w:val="22"/>
              </w:rPr>
              <w:t>p.4</w:t>
            </w:r>
          </w:p>
          <w:p w:rsidR="00F45781" w:rsidRPr="00F45781" w:rsidRDefault="00F45781" w:rsidP="00F45781">
            <w:pPr>
              <w:rPr>
                <w:rFonts w:eastAsia="Calibri"/>
                <w:sz w:val="22"/>
                <w:szCs w:val="22"/>
              </w:rPr>
            </w:pPr>
          </w:p>
          <w:p w:rsidR="00F45781" w:rsidRPr="00F45781" w:rsidRDefault="00F45781" w:rsidP="00F45781">
            <w:pPr>
              <w:rPr>
                <w:rFonts w:eastAsia="Calibri"/>
                <w:sz w:val="22"/>
                <w:szCs w:val="22"/>
              </w:rPr>
            </w:pPr>
            <w:r w:rsidRPr="00F45781">
              <w:rPr>
                <w:rFonts w:eastAsia="Calibri"/>
                <w:sz w:val="22"/>
                <w:szCs w:val="22"/>
              </w:rPr>
              <w:t>p.4</w:t>
            </w:r>
          </w:p>
          <w:p w:rsidR="00F45781" w:rsidRPr="00F45781" w:rsidRDefault="00F45781" w:rsidP="00F45781">
            <w:pPr>
              <w:rPr>
                <w:rFonts w:eastAsia="Calibri"/>
                <w:sz w:val="22"/>
                <w:szCs w:val="22"/>
              </w:rPr>
            </w:pPr>
            <w:r w:rsidRPr="00F45781">
              <w:rPr>
                <w:rFonts w:eastAsia="Calibri"/>
                <w:sz w:val="22"/>
                <w:szCs w:val="22"/>
              </w:rPr>
              <w:t>p.4</w:t>
            </w:r>
          </w:p>
        </w:tc>
        <w:tc>
          <w:tcPr>
            <w:tcW w:w="1512" w:type="dxa"/>
          </w:tcPr>
          <w:p w:rsidR="00F45781" w:rsidRPr="00F45781" w:rsidRDefault="00F45781" w:rsidP="00F45781">
            <w:pPr>
              <w:rPr>
                <w:rFonts w:eastAsia="Calibri"/>
                <w:sz w:val="22"/>
                <w:szCs w:val="22"/>
              </w:rPr>
            </w:pPr>
          </w:p>
        </w:tc>
        <w:tc>
          <w:tcPr>
            <w:tcW w:w="2415" w:type="dxa"/>
          </w:tcPr>
          <w:p w:rsidR="00F45781" w:rsidRPr="00F45781" w:rsidRDefault="00F45781" w:rsidP="00F45781">
            <w:pPr>
              <w:rPr>
                <w:rFonts w:eastAsia="Calibri"/>
                <w:sz w:val="22"/>
                <w:szCs w:val="22"/>
              </w:rPr>
            </w:pPr>
          </w:p>
        </w:tc>
      </w:tr>
      <w:tr w:rsidR="00F45781" w:rsidRPr="00F45781" w:rsidTr="00F45781">
        <w:tc>
          <w:tcPr>
            <w:tcW w:w="3348" w:type="dxa"/>
          </w:tcPr>
          <w:p w:rsidR="00F45781" w:rsidRPr="00F45781" w:rsidRDefault="00F45781" w:rsidP="00F45781">
            <w:pPr>
              <w:pStyle w:val="Paragrafoelenco"/>
              <w:spacing w:after="160" w:line="259" w:lineRule="auto"/>
              <w:rPr>
                <w:sz w:val="22"/>
                <w:szCs w:val="22"/>
              </w:rPr>
            </w:pPr>
          </w:p>
        </w:tc>
        <w:tc>
          <w:tcPr>
            <w:tcW w:w="2580" w:type="dxa"/>
          </w:tcPr>
          <w:p w:rsidR="00F45781" w:rsidRPr="00F45781" w:rsidRDefault="00F45781" w:rsidP="00F45781">
            <w:pPr>
              <w:rPr>
                <w:sz w:val="22"/>
                <w:szCs w:val="22"/>
              </w:rPr>
            </w:pPr>
          </w:p>
        </w:tc>
        <w:tc>
          <w:tcPr>
            <w:tcW w:w="1512" w:type="dxa"/>
          </w:tcPr>
          <w:p w:rsidR="00F45781" w:rsidRPr="00F45781" w:rsidRDefault="00F45781" w:rsidP="00F45781">
            <w:pPr>
              <w:rPr>
                <w:rFonts w:eastAsia="Calibri"/>
                <w:sz w:val="22"/>
                <w:szCs w:val="22"/>
              </w:rPr>
            </w:pPr>
          </w:p>
        </w:tc>
        <w:tc>
          <w:tcPr>
            <w:tcW w:w="2415" w:type="dxa"/>
          </w:tcPr>
          <w:p w:rsidR="00F45781" w:rsidRPr="00F45781" w:rsidRDefault="00F45781" w:rsidP="00F45781">
            <w:pPr>
              <w:rPr>
                <w:rFonts w:eastAsia="Calibri"/>
                <w:sz w:val="22"/>
                <w:szCs w:val="22"/>
              </w:rPr>
            </w:pPr>
          </w:p>
        </w:tc>
      </w:tr>
    </w:tbl>
    <w:p w:rsidR="00F45781" w:rsidRPr="00F45781" w:rsidRDefault="00F45781" w:rsidP="00F45781">
      <w:pPr>
        <w:rPr>
          <w:b/>
          <w:color w:val="FF0000"/>
          <w:sz w:val="22"/>
          <w:szCs w:val="22"/>
        </w:rPr>
      </w:pPr>
    </w:p>
    <w:p w:rsidR="00F45781" w:rsidRPr="00F45781" w:rsidRDefault="00F45781" w:rsidP="00F45781">
      <w:pPr>
        <w:jc w:val="both"/>
        <w:rPr>
          <w:b/>
          <w:bCs/>
          <w:color w:val="FF0000"/>
          <w:sz w:val="22"/>
          <w:szCs w:val="22"/>
        </w:rPr>
      </w:pPr>
    </w:p>
    <w:p w:rsidR="00F45781" w:rsidRPr="00F45781" w:rsidRDefault="00F45781" w:rsidP="00F45781">
      <w:pPr>
        <w:jc w:val="both"/>
        <w:rPr>
          <w:sz w:val="22"/>
          <w:szCs w:val="22"/>
        </w:rPr>
      </w:pPr>
      <w:r w:rsidRPr="00F45781">
        <w:rPr>
          <w:sz w:val="22"/>
          <w:szCs w:val="22"/>
        </w:rPr>
        <w:t>Data ______________</w:t>
      </w:r>
      <w:r w:rsidRPr="00F45781">
        <w:rPr>
          <w:sz w:val="22"/>
          <w:szCs w:val="22"/>
        </w:rPr>
        <w:tab/>
      </w:r>
      <w:r w:rsidRPr="00F45781">
        <w:rPr>
          <w:sz w:val="22"/>
          <w:szCs w:val="22"/>
        </w:rPr>
        <w:tab/>
      </w:r>
      <w:r w:rsidRPr="00F45781">
        <w:rPr>
          <w:sz w:val="22"/>
          <w:szCs w:val="22"/>
        </w:rPr>
        <w:tab/>
      </w:r>
      <w:r w:rsidRPr="00F45781">
        <w:rPr>
          <w:sz w:val="22"/>
          <w:szCs w:val="22"/>
        </w:rPr>
        <w:tab/>
      </w:r>
      <w:r w:rsidRPr="00F45781">
        <w:rPr>
          <w:sz w:val="22"/>
          <w:szCs w:val="22"/>
        </w:rPr>
        <w:tab/>
      </w:r>
      <w:r w:rsidRPr="00F45781">
        <w:rPr>
          <w:sz w:val="22"/>
          <w:szCs w:val="22"/>
        </w:rPr>
        <w:tab/>
        <w:t>Firma ____________________</w:t>
      </w:r>
    </w:p>
    <w:p w:rsidR="00F45781" w:rsidRPr="00F45781" w:rsidRDefault="00F45781" w:rsidP="00F45781">
      <w:pPr>
        <w:jc w:val="both"/>
        <w:rPr>
          <w:b/>
          <w:bCs/>
          <w:color w:val="FF0000"/>
        </w:rPr>
      </w:pPr>
      <w:r w:rsidRPr="00F45781">
        <w:rPr>
          <w:color w:val="FF0000"/>
          <w:sz w:val="22"/>
          <w:szCs w:val="22"/>
        </w:rPr>
        <w:br w:type="page"/>
      </w:r>
    </w:p>
    <w:p w:rsidR="00B61594" w:rsidRDefault="00B61594" w:rsidP="00FC46A5">
      <w:pPr>
        <w:autoSpaceDE w:val="0"/>
        <w:spacing w:line="480" w:lineRule="auto"/>
        <w:jc w:val="both"/>
        <w:rPr>
          <w:rFonts w:ascii="Arial" w:hAnsi="Arial" w:cs="Arial"/>
          <w:sz w:val="18"/>
          <w:szCs w:val="18"/>
        </w:rPr>
      </w:pPr>
    </w:p>
    <w:bookmarkEnd w:id="0"/>
    <w:p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w:t>
      </w:r>
      <w:proofErr w:type="spellStart"/>
      <w:r w:rsidRPr="00746ABA">
        <w:rPr>
          <w:rFonts w:ascii="Calibri" w:eastAsia="Calibri" w:hAnsi="Calibri" w:cs="Calibri"/>
          <w:b/>
          <w:i/>
          <w:iCs/>
          <w:sz w:val="24"/>
          <w:szCs w:val="24"/>
          <w:lang w:eastAsia="en-US"/>
        </w:rPr>
        <w:t>DI</w:t>
      </w:r>
      <w:proofErr w:type="spellEnd"/>
      <w:r w:rsidRPr="00746ABA">
        <w:rPr>
          <w:rFonts w:ascii="Calibri" w:eastAsia="Calibri" w:hAnsi="Calibri" w:cs="Calibri"/>
          <w:b/>
          <w:i/>
          <w:iCs/>
          <w:sz w:val="24"/>
          <w:szCs w:val="24"/>
          <w:lang w:eastAsia="en-US"/>
        </w:rPr>
        <w:t xml:space="preserve"> INSUSSISTENZA CAUSE OSTATIVE PER IL RUOLO </w:t>
      </w:r>
      <w:proofErr w:type="spellStart"/>
      <w:r w:rsidR="00AE3375">
        <w:rPr>
          <w:rFonts w:ascii="Calibri" w:eastAsia="Calibri" w:hAnsi="Calibri" w:cs="Calibri"/>
          <w:b/>
          <w:i/>
          <w:iCs/>
          <w:sz w:val="24"/>
          <w:szCs w:val="24"/>
          <w:lang w:eastAsia="en-US"/>
        </w:rPr>
        <w:t>DI</w:t>
      </w:r>
      <w:proofErr w:type="spellEnd"/>
      <w:r w:rsidR="00AE3375">
        <w:rPr>
          <w:rFonts w:ascii="Calibri" w:eastAsia="Calibri" w:hAnsi="Calibri" w:cs="Calibri"/>
          <w:b/>
          <w:i/>
          <w:iCs/>
          <w:sz w:val="24"/>
          <w:szCs w:val="24"/>
          <w:lang w:eastAsia="en-US"/>
        </w:rPr>
        <w:t xml:space="preserve"> DOCENTE </w:t>
      </w:r>
      <w:r w:rsidR="00B61594">
        <w:rPr>
          <w:rFonts w:ascii="Calibri" w:eastAsia="Calibri" w:hAnsi="Calibri" w:cs="Calibri"/>
          <w:b/>
          <w:i/>
          <w:iCs/>
          <w:sz w:val="24"/>
          <w:szCs w:val="24"/>
          <w:lang w:eastAsia="en-US"/>
        </w:rPr>
        <w:t>ESPERTO</w:t>
      </w:r>
      <w:r w:rsidR="00AE3375">
        <w:rPr>
          <w:rFonts w:ascii="Calibri" w:eastAsia="Calibri" w:hAnsi="Calibri" w:cs="Calibri"/>
          <w:b/>
          <w:i/>
          <w:iCs/>
          <w:sz w:val="24"/>
          <w:szCs w:val="24"/>
          <w:lang w:eastAsia="en-US"/>
        </w:rPr>
        <w:t xml:space="preserve"> A VALERE SU:</w:t>
      </w:r>
    </w:p>
    <w:p w:rsidR="002C02FE"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2021-2027.Priorità 01 – Scuola e Competenze (</w:t>
      </w:r>
      <w:proofErr w:type="spellStart"/>
      <w:r w:rsidRPr="00767F4A">
        <w:rPr>
          <w:rFonts w:asciiTheme="minorHAnsi" w:hAnsiTheme="minorHAnsi" w:cstheme="minorHAnsi"/>
          <w:i/>
          <w:iCs/>
          <w:sz w:val="24"/>
          <w:szCs w:val="24"/>
        </w:rPr>
        <w:t>FSE+</w:t>
      </w:r>
      <w:proofErr w:type="spellEnd"/>
      <w:r w:rsidRPr="00767F4A">
        <w:rPr>
          <w:rFonts w:asciiTheme="minorHAnsi" w:hAnsiTheme="minorHAnsi" w:cstheme="minorHAnsi"/>
          <w:i/>
          <w:iCs/>
          <w:sz w:val="24"/>
          <w:szCs w:val="24"/>
        </w:rPr>
        <w:t xml:space="preserve">) – Fondo Sociale Europeo Plus – </w:t>
      </w:r>
      <w:proofErr w:type="spellStart"/>
      <w:r w:rsidRPr="00767F4A">
        <w:rPr>
          <w:rFonts w:asciiTheme="minorHAnsi" w:hAnsiTheme="minorHAnsi" w:cstheme="minorHAnsi"/>
          <w:i/>
          <w:iCs/>
          <w:sz w:val="24"/>
          <w:szCs w:val="24"/>
        </w:rPr>
        <w:t>ObiettivoSpecifico</w:t>
      </w:r>
      <w:proofErr w:type="spellEnd"/>
      <w:r w:rsidRPr="00767F4A">
        <w:rPr>
          <w:rFonts w:asciiTheme="minorHAnsi" w:hAnsiTheme="minorHAnsi" w:cstheme="minorHAnsi"/>
          <w:i/>
          <w:iCs/>
          <w:sz w:val="24"/>
          <w:szCs w:val="24"/>
        </w:rPr>
        <w:t xml:space="preserve"> ESO4.6 – Azione A4.A – Sotto azione ESO4.6. A4.A – Avviso </w:t>
      </w:r>
      <w:proofErr w:type="spellStart"/>
      <w:r w:rsidRPr="00767F4A">
        <w:rPr>
          <w:rFonts w:asciiTheme="minorHAnsi" w:hAnsiTheme="minorHAnsi" w:cstheme="minorHAnsi"/>
          <w:i/>
          <w:iCs/>
          <w:sz w:val="24"/>
          <w:szCs w:val="24"/>
        </w:rPr>
        <w:t>Prot</w:t>
      </w:r>
      <w:proofErr w:type="spellEnd"/>
      <w:r w:rsidRPr="00767F4A">
        <w:rPr>
          <w:rFonts w:asciiTheme="minorHAnsi" w:hAnsiTheme="minorHAnsi" w:cstheme="minorHAnsi"/>
          <w:i/>
          <w:iCs/>
          <w:sz w:val="24"/>
          <w:szCs w:val="24"/>
        </w:rPr>
        <w:t xml:space="preserve">. 59369,19/04/2024, </w:t>
      </w:r>
      <w:proofErr w:type="spellStart"/>
      <w:r w:rsidRPr="00767F4A">
        <w:rPr>
          <w:rFonts w:asciiTheme="minorHAnsi" w:hAnsiTheme="minorHAnsi" w:cstheme="minorHAnsi"/>
          <w:i/>
          <w:iCs/>
          <w:sz w:val="24"/>
          <w:szCs w:val="24"/>
        </w:rPr>
        <w:t>FSE+</w:t>
      </w:r>
      <w:proofErr w:type="spellEnd"/>
      <w:r w:rsidRPr="00767F4A">
        <w:rPr>
          <w:rFonts w:asciiTheme="minorHAnsi" w:hAnsiTheme="minorHAnsi" w:cstheme="minorHAnsi"/>
          <w:i/>
          <w:iCs/>
          <w:sz w:val="24"/>
          <w:szCs w:val="24"/>
        </w:rPr>
        <w:t xml:space="preserve">, Percorsi educativi e formativi per il potenziamento delle competenze,l’inclusione e la socialità nel periodo di sospensione estiva delle lezioni negli </w:t>
      </w:r>
      <w:proofErr w:type="spellStart"/>
      <w:r w:rsidRPr="00767F4A">
        <w:rPr>
          <w:rFonts w:asciiTheme="minorHAnsi" w:hAnsiTheme="minorHAnsi" w:cstheme="minorHAnsi"/>
          <w:i/>
          <w:iCs/>
          <w:sz w:val="24"/>
          <w:szCs w:val="24"/>
        </w:rPr>
        <w:t>anniscolastici</w:t>
      </w:r>
      <w:proofErr w:type="spellEnd"/>
      <w:r w:rsidRPr="00767F4A">
        <w:rPr>
          <w:rFonts w:asciiTheme="minorHAnsi" w:hAnsiTheme="minorHAnsi" w:cstheme="minorHAnsi"/>
          <w:i/>
          <w:iCs/>
          <w:sz w:val="24"/>
          <w:szCs w:val="24"/>
        </w:rPr>
        <w:t xml:space="preserve"> 2023-2024 e 2024-2025, Fondo Sociale Europeo Plus</w:t>
      </w:r>
    </w:p>
    <w:p w:rsidR="00F45781" w:rsidRPr="00F45781" w:rsidRDefault="00F45781" w:rsidP="00F45781">
      <w:pPr>
        <w:pStyle w:val="Intestazione"/>
        <w:contextualSpacing/>
        <w:rPr>
          <w:b/>
          <w:u w:val="single"/>
        </w:rPr>
      </w:pPr>
      <w:r w:rsidRPr="00F45781">
        <w:t>TITOLO PROGETTO: “</w:t>
      </w:r>
      <w:r w:rsidRPr="00F45781">
        <w:rPr>
          <w:b/>
          <w:u w:val="single"/>
        </w:rPr>
        <w:t>STARE BENE A SCUOLA”</w:t>
      </w:r>
    </w:p>
    <w:p w:rsidR="00F45781" w:rsidRPr="00F45781" w:rsidRDefault="00F45781" w:rsidP="00F45781">
      <w:pPr>
        <w:pStyle w:val="Intestazione"/>
        <w:contextualSpacing/>
        <w:rPr>
          <w:b/>
          <w:u w:val="single"/>
        </w:rPr>
      </w:pPr>
      <w:r w:rsidRPr="00F45781">
        <w:t xml:space="preserve">CODICE PROGETTO: </w:t>
      </w:r>
      <w:r w:rsidRPr="00F45781">
        <w:rPr>
          <w:b/>
        </w:rPr>
        <w:t>ESO4.6.A4.A-FSEPN-CA-2024-132</w:t>
      </w:r>
    </w:p>
    <w:p w:rsidR="00F45781" w:rsidRPr="00F45781" w:rsidRDefault="00F45781" w:rsidP="00F45781">
      <w:pPr>
        <w:rPr>
          <w:b/>
        </w:rPr>
      </w:pPr>
      <w:r w:rsidRPr="00F45781">
        <w:t>CUP PROGETTO:</w:t>
      </w:r>
      <w:r w:rsidRPr="00F45781">
        <w:rPr>
          <w:b/>
        </w:rPr>
        <w:t>J24D24000700007</w:t>
      </w:r>
    </w:p>
    <w:p w:rsidR="00F45781" w:rsidRPr="00F45781" w:rsidRDefault="00F45781" w:rsidP="00F45781">
      <w:pPr>
        <w:pStyle w:val="Intestazione"/>
      </w:pPr>
    </w:p>
    <w:p w:rsidR="00F45781" w:rsidRPr="00F45781" w:rsidRDefault="00F45781" w:rsidP="002C02FE">
      <w:pPr>
        <w:autoSpaceDE w:val="0"/>
        <w:autoSpaceDN w:val="0"/>
        <w:adjustRightInd w:val="0"/>
        <w:rPr>
          <w:rFonts w:asciiTheme="minorHAnsi" w:hAnsiTheme="minorHAnsi" w:cstheme="minorHAnsi"/>
          <w:iCs/>
          <w:sz w:val="24"/>
          <w:szCs w:val="24"/>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rsidR="002C02FE" w:rsidRPr="00746ABA" w:rsidRDefault="002C02FE" w:rsidP="002C02FE">
      <w:pPr>
        <w:spacing w:before="120" w:after="120"/>
        <w:jc w:val="center"/>
        <w:outlineLvl w:val="0"/>
        <w:rPr>
          <w:rFonts w:cstheme="minorHAnsi"/>
          <w:b/>
          <w:sz w:val="22"/>
          <w:szCs w:val="22"/>
        </w:rPr>
      </w:pPr>
    </w:p>
    <w:p w:rsidR="002C02FE" w:rsidRPr="00746ABA" w:rsidRDefault="002C02FE" w:rsidP="002C02FE">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2C02FE" w:rsidRPr="00746ABA" w:rsidRDefault="002C02FE" w:rsidP="002C02FE">
      <w:pPr>
        <w:spacing w:before="120" w:after="120"/>
        <w:jc w:val="both"/>
        <w:rPr>
          <w:rFonts w:cstheme="minorHAnsi"/>
          <w:b/>
          <w:sz w:val="24"/>
          <w:szCs w:val="24"/>
        </w:rPr>
      </w:pPr>
    </w:p>
    <w:p w:rsidR="002C02FE" w:rsidRPr="00746ABA" w:rsidRDefault="002C02FE" w:rsidP="000F0883">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0F0883">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746ABA" w:rsidRDefault="002C02FE" w:rsidP="000F0883">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C02FE" w:rsidRPr="00746ABA" w:rsidRDefault="002C02FE" w:rsidP="000F0883">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C02FE" w:rsidRPr="00746ABA" w:rsidRDefault="002C02FE" w:rsidP="000F0883">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C02FE" w:rsidRPr="00746ABA" w:rsidRDefault="002C02FE" w:rsidP="000F0883">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rsidR="002C02FE" w:rsidRPr="00746ABA" w:rsidRDefault="002C02FE" w:rsidP="000F0883">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2C02FE" w:rsidRPr="00746ABA" w:rsidRDefault="002C02FE" w:rsidP="002C02FE">
      <w:pPr>
        <w:spacing w:after="120" w:line="276" w:lineRule="auto"/>
        <w:ind w:left="720"/>
        <w:contextualSpacing/>
        <w:jc w:val="both"/>
        <w:rPr>
          <w:rFonts w:eastAsia="Calibri" w:cstheme="minorHAnsi"/>
          <w:sz w:val="24"/>
          <w:szCs w:val="24"/>
        </w:rPr>
      </w:pPr>
    </w:p>
    <w:p w:rsidR="002C02FE" w:rsidRPr="00746ABA" w:rsidRDefault="002C02FE" w:rsidP="000F0883">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C02FE" w:rsidRPr="00746ABA" w:rsidRDefault="002C02FE" w:rsidP="002C02FE">
      <w:pPr>
        <w:rPr>
          <w:rFonts w:asciiTheme="minorHAnsi" w:eastAsia="Calibri" w:hAnsiTheme="minorHAnsi" w:cstheme="minorHAnsi"/>
          <w:sz w:val="24"/>
          <w:szCs w:val="24"/>
          <w:lang w:eastAsia="en-US"/>
        </w:rPr>
      </w:pPr>
    </w:p>
    <w:p w:rsidR="002C02FE" w:rsidRPr="00746ABA" w:rsidRDefault="002C02FE" w:rsidP="000F0883">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0F0883">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C02FE" w:rsidRPr="00746ABA" w:rsidRDefault="002C02FE" w:rsidP="002C02FE">
      <w:pPr>
        <w:ind w:left="708"/>
        <w:rPr>
          <w:rFonts w:cstheme="minorHAnsi"/>
          <w:sz w:val="24"/>
          <w:szCs w:val="24"/>
        </w:rPr>
      </w:pP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0F0883">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746ABA" w:rsidRDefault="002C02FE" w:rsidP="002C02FE">
      <w:pPr>
        <w:rPr>
          <w:rFonts w:asciiTheme="minorHAnsi" w:eastAsiaTheme="minorEastAsia" w:hAnsiTheme="minorHAnsi" w:cstheme="minorBidi"/>
          <w:b/>
          <w:sz w:val="22"/>
          <w:szCs w:val="22"/>
        </w:rPr>
      </w:pPr>
    </w:p>
    <w:p w:rsidR="002C02FE" w:rsidRPr="00746ABA" w:rsidRDefault="002C02FE" w:rsidP="002C02FE">
      <w:pPr>
        <w:contextualSpacing/>
        <w:rPr>
          <w:rFonts w:asciiTheme="minorHAnsi" w:hAnsiTheme="minorHAnsi" w:cstheme="minorHAnsi"/>
          <w:b/>
          <w:sz w:val="22"/>
          <w:szCs w:val="22"/>
        </w:rPr>
      </w:pPr>
    </w:p>
    <w:p w:rsidR="002C02FE" w:rsidRPr="00746ABA" w:rsidRDefault="002C02FE" w:rsidP="002C02FE">
      <w:pPr>
        <w:contextualSpacing/>
        <w:rPr>
          <w:rFonts w:asciiTheme="minorHAnsi" w:hAnsiTheme="minorHAnsi" w:cstheme="minorHAnsi"/>
          <w:sz w:val="22"/>
          <w:szCs w:val="22"/>
        </w:rPr>
      </w:pPr>
    </w:p>
    <w:p w:rsidR="002C02FE" w:rsidRPr="00746ABA" w:rsidRDefault="00BC10B8" w:rsidP="002C02F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data</w:t>
      </w:r>
      <w:r w:rsidR="005B64F1">
        <w:rPr>
          <w:rFonts w:asciiTheme="minorHAnsi" w:eastAsia="Calibri" w:hAnsiTheme="minorHAnsi" w:cstheme="minorHAnsi"/>
          <w:sz w:val="22"/>
          <w:szCs w:val="22"/>
          <w:lang w:eastAsia="en-US"/>
        </w:rPr>
        <w:t>…………………………</w:t>
      </w:r>
      <w:r w:rsidR="002C02FE" w:rsidRPr="00746ABA">
        <w:rPr>
          <w:rFonts w:asciiTheme="minorHAnsi" w:eastAsia="Calibri" w:hAnsiTheme="minorHAnsi" w:cstheme="minorHAnsi"/>
          <w:sz w:val="22"/>
          <w:szCs w:val="22"/>
          <w:lang w:eastAsia="en-US"/>
        </w:rPr>
        <w:tab/>
      </w: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C02FE" w:rsidRPr="00746ABA" w:rsidRDefault="002C02FE" w:rsidP="002C02FE">
      <w:pPr>
        <w:tabs>
          <w:tab w:val="left" w:pos="6585"/>
        </w:tabs>
        <w:rPr>
          <w:rFonts w:asciiTheme="minorHAnsi" w:eastAsia="Calibri" w:hAnsiTheme="minorHAnsi" w:cstheme="minorHAnsi"/>
          <w:sz w:val="22"/>
          <w:szCs w:val="22"/>
          <w:lang w:eastAsia="en-US"/>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C02FE" w:rsidRPr="00746ABA" w:rsidRDefault="002C02FE" w:rsidP="002C02FE">
      <w:pPr>
        <w:rPr>
          <w:rFonts w:asciiTheme="minorHAnsi" w:eastAsia="Calibri" w:hAnsiTheme="minorHAnsi" w:cstheme="minorHAnsi"/>
          <w:sz w:val="24"/>
          <w:szCs w:val="24"/>
          <w:lang w:eastAsia="en-US"/>
        </w:rPr>
      </w:pPr>
    </w:p>
    <w:p w:rsidR="002C02FE" w:rsidRDefault="002C02FE" w:rsidP="002C02FE">
      <w:pPr>
        <w:autoSpaceDE w:val="0"/>
        <w:spacing w:line="480" w:lineRule="auto"/>
        <w:jc w:val="both"/>
        <w:rPr>
          <w:rFonts w:ascii="Arial" w:hAnsi="Arial" w:cs="Arial"/>
          <w:sz w:val="18"/>
          <w:szCs w:val="18"/>
        </w:rPr>
      </w:pPr>
    </w:p>
    <w:p w:rsidR="002C02FE" w:rsidRPr="00FA1500" w:rsidRDefault="002C02FE" w:rsidP="002C02FE">
      <w:pPr>
        <w:autoSpaceDE w:val="0"/>
        <w:spacing w:line="480" w:lineRule="auto"/>
        <w:jc w:val="both"/>
        <w:rPr>
          <w:rFonts w:ascii="Arial" w:hAnsi="Arial" w:cs="Arial"/>
          <w:sz w:val="18"/>
          <w:szCs w:val="18"/>
        </w:rPr>
      </w:pPr>
    </w:p>
    <w:p w:rsidR="002C02FE" w:rsidRPr="0099790A" w:rsidRDefault="002C02FE" w:rsidP="00191BAE">
      <w:pPr>
        <w:ind w:left="709" w:right="57" w:hanging="709"/>
        <w:contextualSpacing/>
      </w:pPr>
    </w:p>
    <w:sectPr w:rsidR="002C02FE" w:rsidRPr="0099790A"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1FC" w:rsidRDefault="00EB21FC">
      <w:r>
        <w:separator/>
      </w:r>
    </w:p>
  </w:endnote>
  <w:endnote w:type="continuationSeparator" w:id="1">
    <w:p w:rsidR="00EB21FC" w:rsidRDefault="00EB21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FC" w:rsidRDefault="002C1F69">
    <w:pPr>
      <w:pStyle w:val="Pidipagina"/>
      <w:framePr w:wrap="around" w:vAnchor="text" w:hAnchor="margin" w:xAlign="center" w:y="1"/>
      <w:rPr>
        <w:rStyle w:val="Numeropagina"/>
      </w:rPr>
    </w:pPr>
    <w:r>
      <w:rPr>
        <w:rStyle w:val="Numeropagina"/>
      </w:rPr>
      <w:fldChar w:fldCharType="begin"/>
    </w:r>
    <w:r w:rsidR="00EB21FC">
      <w:rPr>
        <w:rStyle w:val="Numeropagina"/>
      </w:rPr>
      <w:instrText xml:space="preserve">PAGE  </w:instrText>
    </w:r>
    <w:r>
      <w:rPr>
        <w:rStyle w:val="Numeropagina"/>
      </w:rPr>
      <w:fldChar w:fldCharType="separate"/>
    </w:r>
    <w:r w:rsidR="00EB21FC">
      <w:rPr>
        <w:rStyle w:val="Numeropagina"/>
        <w:noProof/>
      </w:rPr>
      <w:t>1</w:t>
    </w:r>
    <w:r>
      <w:rPr>
        <w:rStyle w:val="Numeropagina"/>
      </w:rPr>
      <w:fldChar w:fldCharType="end"/>
    </w:r>
  </w:p>
  <w:p w:rsidR="00EB21FC" w:rsidRDefault="00EB21F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FC" w:rsidRDefault="002C1F69">
    <w:pPr>
      <w:pStyle w:val="Pidipagina"/>
      <w:framePr w:wrap="around" w:vAnchor="text" w:hAnchor="margin" w:xAlign="center" w:y="1"/>
      <w:rPr>
        <w:rStyle w:val="Numeropagina"/>
      </w:rPr>
    </w:pPr>
    <w:r>
      <w:rPr>
        <w:rStyle w:val="Numeropagina"/>
      </w:rPr>
      <w:fldChar w:fldCharType="begin"/>
    </w:r>
    <w:r w:rsidR="00EB21FC">
      <w:rPr>
        <w:rStyle w:val="Numeropagina"/>
      </w:rPr>
      <w:instrText xml:space="preserve">PAGE  </w:instrText>
    </w:r>
    <w:r>
      <w:rPr>
        <w:rStyle w:val="Numeropagina"/>
      </w:rPr>
      <w:fldChar w:fldCharType="separate"/>
    </w:r>
    <w:r w:rsidR="007A5941">
      <w:rPr>
        <w:rStyle w:val="Numeropagina"/>
        <w:noProof/>
      </w:rPr>
      <w:t>4</w:t>
    </w:r>
    <w:r>
      <w:rPr>
        <w:rStyle w:val="Numeropagina"/>
      </w:rPr>
      <w:fldChar w:fldCharType="end"/>
    </w:r>
  </w:p>
  <w:p w:rsidR="00EB21FC" w:rsidRDefault="00EB21F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1FC" w:rsidRDefault="00EB21FC">
      <w:r>
        <w:separator/>
      </w:r>
    </w:p>
  </w:footnote>
  <w:footnote w:type="continuationSeparator" w:id="1">
    <w:p w:rsidR="00EB21FC" w:rsidRDefault="00EB21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FC" w:rsidRPr="00991C6A" w:rsidRDefault="00EB21FC" w:rsidP="009602CA">
    <w:pPr>
      <w:rPr>
        <w:color w:val="FF0000"/>
      </w:rPr>
    </w:pPr>
    <w:r w:rsidRPr="00991C6A">
      <w:rPr>
        <w:noProof/>
        <w:color w:val="FF0000"/>
      </w:rPr>
      <w:drawing>
        <wp:inline distT="0" distB="0" distL="0" distR="0">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rsidR="00EB21FC" w:rsidRPr="00991C6A" w:rsidRDefault="00EB21FC" w:rsidP="009602CA">
    <w:pPr>
      <w:pStyle w:val="Intestazione"/>
      <w:contextualSpacing/>
      <w:jc w:val="center"/>
      <w:rPr>
        <w:b/>
        <w:sz w:val="28"/>
        <w:szCs w:val="28"/>
      </w:rPr>
    </w:pPr>
    <w:r w:rsidRPr="00991C6A">
      <w:rPr>
        <w:b/>
        <w:sz w:val="28"/>
        <w:szCs w:val="28"/>
      </w:rPr>
      <w:t xml:space="preserve">ISTITUTO COMPRENSIVO STATALE </w:t>
    </w:r>
  </w:p>
  <w:p w:rsidR="00EB21FC" w:rsidRPr="00991C6A" w:rsidRDefault="00EB21FC" w:rsidP="009602CA">
    <w:pPr>
      <w:pStyle w:val="Intestazione"/>
      <w:contextualSpacing/>
      <w:jc w:val="center"/>
    </w:pPr>
    <w:r w:rsidRPr="00991C6A">
      <w:t>Ad indirizzo musicale</w:t>
    </w:r>
  </w:p>
  <w:p w:rsidR="00EB21FC" w:rsidRPr="00991C6A" w:rsidRDefault="00EB21FC" w:rsidP="009602CA">
    <w:pPr>
      <w:pStyle w:val="Intestazione"/>
      <w:contextualSpacing/>
      <w:jc w:val="center"/>
      <w:rPr>
        <w:b/>
        <w:sz w:val="24"/>
        <w:szCs w:val="24"/>
      </w:rPr>
    </w:pPr>
    <w:r w:rsidRPr="00991C6A">
      <w:rPr>
        <w:b/>
        <w:sz w:val="24"/>
        <w:szCs w:val="24"/>
      </w:rPr>
      <w:t>“ANIELLO CALCARA”</w:t>
    </w:r>
  </w:p>
  <w:p w:rsidR="00EB21FC" w:rsidRPr="00991C6A" w:rsidRDefault="00EB21FC" w:rsidP="009602CA">
    <w:pPr>
      <w:pStyle w:val="Intestazione"/>
      <w:contextualSpacing/>
      <w:jc w:val="center"/>
    </w:pPr>
  </w:p>
  <w:p w:rsidR="00EB21FC" w:rsidRPr="00991C6A" w:rsidRDefault="00EB21FC" w:rsidP="009602CA">
    <w:pPr>
      <w:pStyle w:val="Intestazione"/>
      <w:contextualSpacing/>
      <w:jc w:val="center"/>
      <w:rPr>
        <w:b/>
        <w:sz w:val="16"/>
        <w:szCs w:val="16"/>
        <w:u w:val="single"/>
      </w:rPr>
    </w:pPr>
    <w:r w:rsidRPr="00991C6A">
      <w:rPr>
        <w:sz w:val="16"/>
        <w:szCs w:val="16"/>
      </w:rPr>
      <w:t>TITOLO PROGETTO: “</w:t>
    </w:r>
    <w:r w:rsidRPr="00991C6A">
      <w:rPr>
        <w:b/>
        <w:sz w:val="16"/>
        <w:szCs w:val="16"/>
        <w:u w:val="single"/>
      </w:rPr>
      <w:t>STARE BENE A SCUOLA”</w:t>
    </w:r>
  </w:p>
  <w:p w:rsidR="00EB21FC" w:rsidRPr="00991C6A" w:rsidRDefault="00EB21FC" w:rsidP="009602CA">
    <w:pPr>
      <w:pStyle w:val="Intestazione"/>
      <w:contextualSpacing/>
      <w:jc w:val="center"/>
      <w:rPr>
        <w:b/>
        <w:sz w:val="16"/>
        <w:szCs w:val="16"/>
        <w:u w:val="single"/>
      </w:rPr>
    </w:pPr>
    <w:r w:rsidRPr="00991C6A">
      <w:rPr>
        <w:sz w:val="16"/>
        <w:szCs w:val="16"/>
      </w:rPr>
      <w:t xml:space="preserve">CODICE PROGETTO: </w:t>
    </w:r>
    <w:r w:rsidRPr="00991C6A">
      <w:rPr>
        <w:b/>
        <w:sz w:val="16"/>
        <w:szCs w:val="16"/>
      </w:rPr>
      <w:t>ESO4.6.A4.A-FSEPN-CA-2024-132</w:t>
    </w:r>
  </w:p>
  <w:p w:rsidR="00EB21FC" w:rsidRPr="00991C6A" w:rsidRDefault="00EB21FC" w:rsidP="009602CA">
    <w:pPr>
      <w:jc w:val="center"/>
      <w:rPr>
        <w:b/>
        <w:sz w:val="16"/>
        <w:szCs w:val="16"/>
      </w:rPr>
    </w:pPr>
    <w:r w:rsidRPr="00991C6A">
      <w:rPr>
        <w:sz w:val="16"/>
        <w:szCs w:val="16"/>
      </w:rPr>
      <w:t>CUP PROGETTO:</w:t>
    </w:r>
    <w:bookmarkStart w:id="1" w:name="_Hlk170471529"/>
    <w:r w:rsidRPr="00991C6A">
      <w:rPr>
        <w:b/>
        <w:sz w:val="16"/>
        <w:szCs w:val="16"/>
      </w:rPr>
      <w:t>J24D24000700007</w:t>
    </w:r>
    <w:bookmarkEnd w:id="1"/>
  </w:p>
  <w:p w:rsidR="00EB21FC" w:rsidRDefault="00EB21FC" w:rsidP="009602CA">
    <w:pPr>
      <w:pStyle w:val="Intestazione"/>
      <w:jc w:val="center"/>
    </w:pPr>
  </w:p>
  <w:p w:rsidR="00EB21FC" w:rsidRDefault="00EB21F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3E05"/>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883"/>
    <w:rsid w:val="000F0CA0"/>
    <w:rsid w:val="000F2156"/>
    <w:rsid w:val="000F4D89"/>
    <w:rsid w:val="000F5E3D"/>
    <w:rsid w:val="000F5F5D"/>
    <w:rsid w:val="000F6AF5"/>
    <w:rsid w:val="000F7F3B"/>
    <w:rsid w:val="00100384"/>
    <w:rsid w:val="00100B66"/>
    <w:rsid w:val="00102333"/>
    <w:rsid w:val="00104CEA"/>
    <w:rsid w:val="00112288"/>
    <w:rsid w:val="00112BBD"/>
    <w:rsid w:val="00114678"/>
    <w:rsid w:val="0012335E"/>
    <w:rsid w:val="001246DB"/>
    <w:rsid w:val="00126657"/>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945EB"/>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1F69"/>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0F2"/>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0D14"/>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5C4C"/>
    <w:rsid w:val="004B62EF"/>
    <w:rsid w:val="004C01A7"/>
    <w:rsid w:val="004D18E3"/>
    <w:rsid w:val="004D1C0F"/>
    <w:rsid w:val="004D2A3B"/>
    <w:rsid w:val="004D318E"/>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2AF"/>
    <w:rsid w:val="00591CC1"/>
    <w:rsid w:val="00597920"/>
    <w:rsid w:val="005A7F30"/>
    <w:rsid w:val="005B64F1"/>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4920"/>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A5941"/>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3EA"/>
    <w:rsid w:val="0087562D"/>
    <w:rsid w:val="00875E5A"/>
    <w:rsid w:val="008805AA"/>
    <w:rsid w:val="00881E62"/>
    <w:rsid w:val="0088310B"/>
    <w:rsid w:val="00883FF4"/>
    <w:rsid w:val="008857BF"/>
    <w:rsid w:val="00886859"/>
    <w:rsid w:val="008914AF"/>
    <w:rsid w:val="00897BDF"/>
    <w:rsid w:val="008A1E97"/>
    <w:rsid w:val="008A3783"/>
    <w:rsid w:val="008A5A22"/>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02CA"/>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97989"/>
    <w:rsid w:val="00BA2376"/>
    <w:rsid w:val="00BA532D"/>
    <w:rsid w:val="00BB38A7"/>
    <w:rsid w:val="00BB6BE2"/>
    <w:rsid w:val="00BC02B3"/>
    <w:rsid w:val="00BC10B8"/>
    <w:rsid w:val="00BC211A"/>
    <w:rsid w:val="00BC7384"/>
    <w:rsid w:val="00BD0C93"/>
    <w:rsid w:val="00BD10AA"/>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682B"/>
    <w:rsid w:val="00C33D57"/>
    <w:rsid w:val="00C35251"/>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973C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4516"/>
    <w:rsid w:val="00CF5402"/>
    <w:rsid w:val="00D02160"/>
    <w:rsid w:val="00D0520A"/>
    <w:rsid w:val="00D10724"/>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24CF"/>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1FC"/>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5781"/>
    <w:rsid w:val="00F52784"/>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99"/>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9602CA"/>
  </w:style>
  <w:style w:type="character" w:customStyle="1" w:styleId="TitoloCarattere">
    <w:name w:val="Titolo Carattere"/>
    <w:basedOn w:val="Carpredefinitoparagrafo"/>
    <w:link w:val="Titolo"/>
    <w:uiPriority w:val="99"/>
    <w:rsid w:val="003950F2"/>
    <w:rPr>
      <w:b/>
      <w:bCs/>
      <w:sz w:val="24"/>
      <w:szCs w:val="24"/>
    </w:rPr>
  </w:style>
  <w:style w:type="character" w:styleId="Enfasiintensa">
    <w:name w:val="Intense Emphasis"/>
    <w:basedOn w:val="Carpredefinitoparagrafo"/>
    <w:uiPriority w:val="21"/>
    <w:qFormat/>
    <w:rsid w:val="003950F2"/>
    <w:rPr>
      <w:b/>
      <w:bCs/>
      <w:i/>
      <w:iCs/>
      <w:color w:val="4F81BD" w:themeColor="accent1"/>
    </w:rPr>
  </w:style>
  <w:style w:type="paragraph" w:styleId="Corpodeltesto">
    <w:name w:val="Body Text"/>
    <w:basedOn w:val="Normale"/>
    <w:link w:val="CorpodeltestoCarattere"/>
    <w:uiPriority w:val="99"/>
    <w:rsid w:val="00126657"/>
    <w:pPr>
      <w:widowControl w:val="0"/>
      <w:overflowPunct w:val="0"/>
      <w:autoSpaceDE w:val="0"/>
      <w:autoSpaceDN w:val="0"/>
      <w:adjustRightInd w:val="0"/>
      <w:jc w:val="both"/>
      <w:textAlignment w:val="baseline"/>
    </w:pPr>
    <w:rPr>
      <w:sz w:val="24"/>
    </w:rPr>
  </w:style>
  <w:style w:type="character" w:customStyle="1" w:styleId="CorpodeltestoCarattere">
    <w:name w:val="Corpo del testo Carattere"/>
    <w:basedOn w:val="Carpredefinitoparagrafo"/>
    <w:link w:val="Corpodeltesto"/>
    <w:uiPriority w:val="99"/>
    <w:rsid w:val="00126657"/>
    <w:rPr>
      <w:sz w:val="24"/>
    </w:rPr>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1129</Words>
  <Characters>7559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mariagrazia.fuccia</cp:lastModifiedBy>
  <cp:revision>3</cp:revision>
  <cp:lastPrinted>2017-09-07T10:02:00Z</cp:lastPrinted>
  <dcterms:created xsi:type="dcterms:W3CDTF">2024-09-13T10:15:00Z</dcterms:created>
  <dcterms:modified xsi:type="dcterms:W3CDTF">2024-09-13T10:15:00Z</dcterms:modified>
</cp:coreProperties>
</file>